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9D" w:rsidRPr="003B3A73" w:rsidRDefault="000C4B9D" w:rsidP="000C4B9D">
      <w:pPr>
        <w:pStyle w:val="2"/>
        <w:tabs>
          <w:tab w:val="left" w:pos="0"/>
        </w:tabs>
        <w:ind w:left="0"/>
        <w:jc w:val="center"/>
        <w:rPr>
          <w:rFonts w:eastAsia="Calibri"/>
          <w:sz w:val="36"/>
          <w:szCs w:val="36"/>
        </w:rPr>
      </w:pPr>
      <w:r w:rsidRPr="003B3A73">
        <w:rPr>
          <w:rFonts w:eastAsia="Calibri"/>
          <w:sz w:val="36"/>
          <w:szCs w:val="36"/>
        </w:rPr>
        <w:t>Администрация</w:t>
      </w:r>
    </w:p>
    <w:p w:rsidR="000C4B9D" w:rsidRPr="003B3A73" w:rsidRDefault="000C4B9D" w:rsidP="000C4B9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B3A73">
        <w:rPr>
          <w:rFonts w:ascii="Times New Roman" w:hAnsi="Times New Roman"/>
          <w:sz w:val="36"/>
          <w:szCs w:val="36"/>
        </w:rPr>
        <w:t>города Волгодонска</w:t>
      </w:r>
    </w:p>
    <w:p w:rsidR="000C4B9D" w:rsidRPr="00251AAA" w:rsidRDefault="000C4B9D" w:rsidP="000C4B9D">
      <w:pPr>
        <w:pStyle w:val="1"/>
        <w:tabs>
          <w:tab w:val="left" w:pos="0"/>
        </w:tabs>
        <w:spacing w:line="240" w:lineRule="auto"/>
        <w:rPr>
          <w:rFonts w:ascii="Times New Roman" w:eastAsia="Calibri" w:hAnsi="Times New Roman"/>
          <w:b w:val="0"/>
          <w:spacing w:val="0"/>
          <w:sz w:val="18"/>
        </w:rPr>
      </w:pPr>
    </w:p>
    <w:p w:rsidR="000C4B9D" w:rsidRPr="008A25D9" w:rsidRDefault="000C4B9D" w:rsidP="000C4B9D">
      <w:pPr>
        <w:pStyle w:val="1"/>
        <w:tabs>
          <w:tab w:val="left" w:pos="0"/>
        </w:tabs>
        <w:spacing w:line="240" w:lineRule="auto"/>
        <w:rPr>
          <w:rFonts w:ascii="Times New Roman" w:eastAsia="Calibri" w:hAnsi="Times New Roman"/>
          <w:b w:val="0"/>
          <w:spacing w:val="0"/>
          <w:sz w:val="32"/>
          <w:szCs w:val="36"/>
        </w:rPr>
      </w:pPr>
      <w:r w:rsidRPr="008A25D9">
        <w:rPr>
          <w:rFonts w:ascii="Times New Roman" w:eastAsia="Calibri" w:hAnsi="Times New Roman"/>
          <w:b w:val="0"/>
          <w:spacing w:val="0"/>
          <w:sz w:val="32"/>
          <w:szCs w:val="36"/>
        </w:rPr>
        <w:t>ПОСТАНОВЛЕНИЕ</w:t>
      </w:r>
    </w:p>
    <w:p w:rsidR="000C4B9D" w:rsidRPr="00251AAA" w:rsidRDefault="00374C13" w:rsidP="000C4B9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10.09.2019</w:t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 w:rsidRPr="003B3A73"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 xml:space="preserve">     </w:t>
      </w:r>
      <w:r w:rsidR="000C4B9D" w:rsidRPr="003B3A73">
        <w:rPr>
          <w:rFonts w:ascii="Times New Roman" w:hAnsi="Times New Roman"/>
          <w:sz w:val="28"/>
          <w:szCs w:val="28"/>
        </w:rPr>
        <w:t>№</w:t>
      </w:r>
      <w:r w:rsidR="000C4B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2255</w:t>
      </w:r>
    </w:p>
    <w:p w:rsidR="000C4B9D" w:rsidRPr="00374C13" w:rsidRDefault="000C4B9D" w:rsidP="000C4B9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74C13">
        <w:rPr>
          <w:rFonts w:ascii="Times New Roman" w:hAnsi="Times New Roman"/>
          <w:sz w:val="24"/>
          <w:szCs w:val="28"/>
        </w:rPr>
        <w:t>г.</w:t>
      </w:r>
      <w:r w:rsidR="008A25D9" w:rsidRPr="00374C13">
        <w:rPr>
          <w:rFonts w:ascii="Times New Roman" w:hAnsi="Times New Roman"/>
          <w:sz w:val="24"/>
          <w:szCs w:val="28"/>
        </w:rPr>
        <w:t xml:space="preserve"> </w:t>
      </w:r>
      <w:r w:rsidRPr="00374C13">
        <w:rPr>
          <w:rFonts w:ascii="Times New Roman" w:hAnsi="Times New Roman"/>
          <w:sz w:val="24"/>
          <w:szCs w:val="28"/>
        </w:rPr>
        <w:t>Волгодонск</w:t>
      </w:r>
    </w:p>
    <w:p w:rsidR="00374C13" w:rsidRDefault="00374C13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C13" w:rsidRDefault="00374C13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B9D" w:rsidRPr="00DC3165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DC3165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0C4B9D" w:rsidRPr="00DC3165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>программы города Волгодонска</w:t>
      </w:r>
    </w:p>
    <w:p w:rsidR="000C4B9D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 xml:space="preserve">«Управление муниципальными финансами» </w:t>
      </w:r>
    </w:p>
    <w:p w:rsidR="00F3791F" w:rsidRDefault="00F3791F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91F" w:rsidRPr="00DC3165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постановления Администрации города Волгодонска от 11.02.2020 №257</w:t>
      </w:r>
      <w:r w:rsidR="003F3A49">
        <w:rPr>
          <w:rFonts w:ascii="Times New Roman" w:hAnsi="Times New Roman"/>
          <w:sz w:val="28"/>
          <w:szCs w:val="28"/>
        </w:rPr>
        <w:t>, от 12.03.2020 №523</w:t>
      </w:r>
      <w:r>
        <w:rPr>
          <w:rFonts w:ascii="Times New Roman" w:hAnsi="Times New Roman"/>
          <w:sz w:val="28"/>
          <w:szCs w:val="28"/>
        </w:rPr>
        <w:t>)</w:t>
      </w:r>
    </w:p>
    <w:p w:rsidR="00374C13" w:rsidRDefault="00374C13" w:rsidP="00DC316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C13" w:rsidRDefault="00374C13" w:rsidP="00DC316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165" w:rsidRPr="0069527D" w:rsidRDefault="000C4B9D" w:rsidP="00DC316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527D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69527D">
          <w:rPr>
            <w:rFonts w:ascii="Times New Roman" w:hAnsi="Times New Roman"/>
            <w:sz w:val="28"/>
            <w:szCs w:val="28"/>
          </w:rPr>
          <w:t>законом</w:t>
        </w:r>
      </w:hyperlink>
      <w:r w:rsidRPr="0069527D">
        <w:rPr>
          <w:rFonts w:ascii="Times New Roman" w:hAnsi="Times New Roman"/>
          <w:sz w:val="28"/>
          <w:szCs w:val="28"/>
        </w:rPr>
        <w:t xml:space="preserve"> от 06.10.2003 № 131-ФЗ </w:t>
      </w:r>
      <w:r w:rsidRPr="0069527D"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hyperlink r:id="rId7" w:history="1">
        <w:r w:rsidRPr="0069527D">
          <w:rPr>
            <w:rFonts w:ascii="Times New Roman" w:hAnsi="Times New Roman"/>
            <w:sz w:val="28"/>
            <w:szCs w:val="28"/>
          </w:rPr>
          <w:t>Уставом</w:t>
        </w:r>
      </w:hyperlink>
      <w:r w:rsidRPr="0069527D">
        <w:rPr>
          <w:rFonts w:ascii="Times New Roman" w:hAnsi="Times New Roman"/>
          <w:sz w:val="28"/>
          <w:szCs w:val="28"/>
        </w:rPr>
        <w:t xml:space="preserve"> муниципального образования «Город Волгодонск», постановлением Администрации города Волгодонска от </w:t>
      </w:r>
      <w:r w:rsidR="004D38C2" w:rsidRPr="0069527D">
        <w:rPr>
          <w:rFonts w:ascii="Times New Roman" w:hAnsi="Times New Roman"/>
          <w:sz w:val="28"/>
          <w:szCs w:val="28"/>
        </w:rPr>
        <w:t>06.06.2018 № 1348 «Об утверждении Порядка разработки, реализации и оценки эффективности муниципальных программ города Волгодонска», </w:t>
      </w:r>
      <w:r w:rsidR="00DC3165" w:rsidRPr="0069527D">
        <w:rPr>
          <w:rFonts w:ascii="Times New Roman" w:hAnsi="Times New Roman"/>
          <w:sz w:val="28"/>
          <w:szCs w:val="28"/>
        </w:rPr>
        <w:t>распоряжением Администрации города Волгодонска от 06.05.2019 № 141 «Об утверждении Перечня муниципальн</w:t>
      </w:r>
      <w:r w:rsidR="00DF16F0">
        <w:rPr>
          <w:rFonts w:ascii="Times New Roman" w:hAnsi="Times New Roman"/>
          <w:sz w:val="28"/>
          <w:szCs w:val="28"/>
        </w:rPr>
        <w:t>ых программ города Волгодонска»</w:t>
      </w:r>
      <w:proofErr w:type="gramEnd"/>
    </w:p>
    <w:p w:rsidR="00374C13" w:rsidRDefault="00374C13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B9D" w:rsidRPr="0069527D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27D">
        <w:rPr>
          <w:rFonts w:ascii="Times New Roman" w:hAnsi="Times New Roman"/>
          <w:sz w:val="28"/>
          <w:szCs w:val="28"/>
        </w:rPr>
        <w:t>ПОСТАНОВЛЯЮ:</w:t>
      </w:r>
    </w:p>
    <w:p w:rsidR="00374C13" w:rsidRDefault="00374C13" w:rsidP="00A16604">
      <w:pPr>
        <w:widowControl w:val="0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165" w:rsidRPr="008B2342" w:rsidRDefault="00A16604" w:rsidP="00A16604">
      <w:pPr>
        <w:widowControl w:val="0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DC3165" w:rsidRPr="008B2342">
        <w:rPr>
          <w:rFonts w:ascii="Times New Roman" w:hAnsi="Times New Roman"/>
          <w:sz w:val="28"/>
          <w:szCs w:val="28"/>
        </w:rPr>
        <w:t xml:space="preserve">Утвердить муниципальную программу города Волгодонска «Управление муниципальными финансами» </w:t>
      </w:r>
      <w:r w:rsidR="008A25D9">
        <w:rPr>
          <w:rFonts w:ascii="Times New Roman" w:hAnsi="Times New Roman"/>
          <w:sz w:val="28"/>
          <w:szCs w:val="28"/>
        </w:rPr>
        <w:t>(</w:t>
      </w:r>
      <w:r w:rsidR="00DC3165" w:rsidRPr="008B2342">
        <w:rPr>
          <w:rFonts w:ascii="Times New Roman" w:hAnsi="Times New Roman"/>
          <w:sz w:val="28"/>
          <w:szCs w:val="28"/>
        </w:rPr>
        <w:t>приложени</w:t>
      </w:r>
      <w:r w:rsidR="008A25D9">
        <w:rPr>
          <w:rFonts w:ascii="Times New Roman" w:hAnsi="Times New Roman"/>
          <w:sz w:val="28"/>
          <w:szCs w:val="28"/>
        </w:rPr>
        <w:t>е</w:t>
      </w:r>
      <w:r w:rsidR="003C4C01">
        <w:rPr>
          <w:rFonts w:ascii="Times New Roman" w:hAnsi="Times New Roman"/>
          <w:sz w:val="28"/>
          <w:szCs w:val="28"/>
        </w:rPr>
        <w:t xml:space="preserve"> 1</w:t>
      </w:r>
      <w:r w:rsidR="008A25D9">
        <w:rPr>
          <w:rFonts w:ascii="Times New Roman" w:hAnsi="Times New Roman"/>
          <w:sz w:val="28"/>
          <w:szCs w:val="28"/>
        </w:rPr>
        <w:t>)</w:t>
      </w:r>
      <w:r w:rsidR="00DC3165" w:rsidRPr="008B2342">
        <w:rPr>
          <w:rFonts w:ascii="Times New Roman" w:hAnsi="Times New Roman"/>
          <w:sz w:val="28"/>
          <w:szCs w:val="28"/>
        </w:rPr>
        <w:t>.</w:t>
      </w:r>
    </w:p>
    <w:p w:rsidR="008B2342" w:rsidRDefault="00A16604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8B2342">
        <w:rPr>
          <w:rFonts w:ascii="Times New Roman" w:hAnsi="Times New Roman"/>
          <w:sz w:val="28"/>
          <w:szCs w:val="28"/>
        </w:rPr>
        <w:t>Признать утратившим</w:t>
      </w:r>
      <w:r w:rsidR="008A25D9">
        <w:rPr>
          <w:rFonts w:ascii="Times New Roman" w:hAnsi="Times New Roman"/>
          <w:sz w:val="28"/>
          <w:szCs w:val="28"/>
        </w:rPr>
        <w:t>и</w:t>
      </w:r>
      <w:r w:rsidR="008B2342">
        <w:rPr>
          <w:rFonts w:ascii="Times New Roman" w:hAnsi="Times New Roman"/>
          <w:sz w:val="28"/>
          <w:szCs w:val="28"/>
        </w:rPr>
        <w:t xml:space="preserve"> силу постановления Администрации города Волгодонска </w:t>
      </w:r>
      <w:r w:rsidR="008A25D9">
        <w:rPr>
          <w:rFonts w:ascii="Times New Roman" w:hAnsi="Times New Roman"/>
          <w:sz w:val="28"/>
          <w:szCs w:val="28"/>
        </w:rPr>
        <w:t>согласно</w:t>
      </w:r>
      <w:r w:rsidR="003C4C01">
        <w:rPr>
          <w:rFonts w:ascii="Times New Roman" w:hAnsi="Times New Roman"/>
          <w:sz w:val="28"/>
          <w:szCs w:val="28"/>
        </w:rPr>
        <w:t xml:space="preserve"> перечню </w:t>
      </w:r>
      <w:r w:rsidR="008A25D9">
        <w:rPr>
          <w:rFonts w:ascii="Times New Roman" w:hAnsi="Times New Roman"/>
          <w:sz w:val="28"/>
          <w:szCs w:val="28"/>
        </w:rPr>
        <w:t>(приложение</w:t>
      </w:r>
      <w:r w:rsidR="003C4C01">
        <w:rPr>
          <w:rFonts w:ascii="Times New Roman" w:hAnsi="Times New Roman"/>
          <w:sz w:val="28"/>
          <w:szCs w:val="28"/>
        </w:rPr>
        <w:t xml:space="preserve"> 2</w:t>
      </w:r>
      <w:r w:rsidR="008A25D9">
        <w:rPr>
          <w:rFonts w:ascii="Times New Roman" w:hAnsi="Times New Roman"/>
          <w:sz w:val="28"/>
          <w:szCs w:val="28"/>
        </w:rPr>
        <w:t>)</w:t>
      </w:r>
      <w:r w:rsidR="003C4C01">
        <w:rPr>
          <w:rFonts w:ascii="Times New Roman" w:hAnsi="Times New Roman"/>
          <w:sz w:val="28"/>
          <w:szCs w:val="28"/>
        </w:rPr>
        <w:t>.</w:t>
      </w:r>
    </w:p>
    <w:p w:rsidR="00DC3165" w:rsidRDefault="00A16604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DC3165" w:rsidRPr="008B2342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C903F5">
        <w:rPr>
          <w:rFonts w:ascii="Times New Roman" w:hAnsi="Times New Roman"/>
          <w:sz w:val="28"/>
          <w:szCs w:val="28"/>
        </w:rPr>
        <w:t xml:space="preserve">с </w:t>
      </w:r>
      <w:r w:rsidR="00751FB5" w:rsidRPr="008B2342">
        <w:rPr>
          <w:rFonts w:ascii="Times New Roman" w:hAnsi="Times New Roman"/>
          <w:sz w:val="28"/>
          <w:szCs w:val="28"/>
        </w:rPr>
        <w:t>01 января 2020 года</w:t>
      </w:r>
      <w:r w:rsidR="008B2342" w:rsidRPr="008B2342">
        <w:rPr>
          <w:rFonts w:ascii="Times New Roman" w:hAnsi="Times New Roman"/>
          <w:sz w:val="28"/>
          <w:szCs w:val="28"/>
        </w:rPr>
        <w:t xml:space="preserve"> </w:t>
      </w:r>
      <w:r w:rsidR="008A25D9">
        <w:rPr>
          <w:rFonts w:ascii="Times New Roman" w:hAnsi="Times New Roman"/>
          <w:sz w:val="28"/>
          <w:szCs w:val="28"/>
        </w:rPr>
        <w:br/>
      </w:r>
      <w:r w:rsidR="008B2342" w:rsidRPr="008B234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распространяется на</w:t>
      </w:r>
      <w:r w:rsidR="008B2342" w:rsidRPr="008B2342">
        <w:rPr>
          <w:rFonts w:ascii="Times New Roman" w:hAnsi="Times New Roman"/>
          <w:sz w:val="28"/>
          <w:szCs w:val="28"/>
        </w:rPr>
        <w:t xml:space="preserve"> правоотношения</w:t>
      </w:r>
      <w:r w:rsidR="007C7823">
        <w:rPr>
          <w:rFonts w:ascii="Times New Roman" w:hAnsi="Times New Roman"/>
          <w:sz w:val="28"/>
          <w:szCs w:val="28"/>
        </w:rPr>
        <w:t>,</w:t>
      </w:r>
      <w:r w:rsidR="008B2342" w:rsidRPr="008B2342">
        <w:rPr>
          <w:rFonts w:ascii="Times New Roman" w:hAnsi="Times New Roman"/>
          <w:sz w:val="28"/>
          <w:szCs w:val="28"/>
        </w:rPr>
        <w:t xml:space="preserve"> </w:t>
      </w:r>
      <w:r w:rsidR="007C7823">
        <w:rPr>
          <w:rFonts w:ascii="Times New Roman" w:hAnsi="Times New Roman"/>
          <w:sz w:val="28"/>
          <w:szCs w:val="28"/>
        </w:rPr>
        <w:t>в</w:t>
      </w:r>
      <w:r w:rsidR="008B2342" w:rsidRPr="008B2342">
        <w:rPr>
          <w:rFonts w:ascii="Times New Roman" w:hAnsi="Times New Roman"/>
          <w:sz w:val="28"/>
          <w:szCs w:val="28"/>
        </w:rPr>
        <w:t>озникающи</w:t>
      </w:r>
      <w:r>
        <w:rPr>
          <w:rFonts w:ascii="Times New Roman" w:hAnsi="Times New Roman"/>
          <w:sz w:val="28"/>
          <w:szCs w:val="28"/>
        </w:rPr>
        <w:t>е</w:t>
      </w:r>
      <w:r w:rsidR="008B2342" w:rsidRPr="008B2342">
        <w:rPr>
          <w:rFonts w:ascii="Times New Roman" w:hAnsi="Times New Roman"/>
          <w:sz w:val="28"/>
          <w:szCs w:val="28"/>
        </w:rPr>
        <w:t xml:space="preserve"> начиная с со</w:t>
      </w:r>
      <w:r w:rsidR="008B2342">
        <w:rPr>
          <w:rFonts w:ascii="Times New Roman" w:hAnsi="Times New Roman"/>
          <w:sz w:val="28"/>
          <w:szCs w:val="28"/>
        </w:rPr>
        <w:t>с</w:t>
      </w:r>
      <w:r w:rsidR="008B2342" w:rsidRPr="008B2342">
        <w:rPr>
          <w:rFonts w:ascii="Times New Roman" w:hAnsi="Times New Roman"/>
          <w:sz w:val="28"/>
          <w:szCs w:val="28"/>
        </w:rPr>
        <w:t>тавления проекта бюджета города Волгодонска на 2020 год и на плановый период 2021 и 2022 годов</w:t>
      </w:r>
      <w:r w:rsidR="00DC3165" w:rsidRPr="008B2342">
        <w:rPr>
          <w:rFonts w:ascii="Times New Roman" w:hAnsi="Times New Roman"/>
          <w:sz w:val="28"/>
          <w:szCs w:val="28"/>
        </w:rPr>
        <w:t>.</w:t>
      </w:r>
    </w:p>
    <w:p w:rsidR="00751FB5" w:rsidRPr="008B2342" w:rsidRDefault="00A16604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8A25D9" w:rsidRPr="008A25D9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DC3165" w:rsidRPr="0069527D" w:rsidRDefault="00751FB5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16604">
        <w:rPr>
          <w:rFonts w:ascii="Times New Roman" w:hAnsi="Times New Roman"/>
          <w:sz w:val="28"/>
          <w:szCs w:val="28"/>
        </w:rPr>
        <w:t>.</w:t>
      </w:r>
      <w:r w:rsidR="00A16604">
        <w:rPr>
          <w:rFonts w:ascii="Times New Roman" w:hAnsi="Times New Roman"/>
          <w:sz w:val="28"/>
          <w:szCs w:val="28"/>
        </w:rPr>
        <w:tab/>
      </w:r>
      <w:r w:rsidR="00DC3165" w:rsidRPr="008B2342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</w:t>
      </w:r>
      <w:r w:rsidR="0076527D" w:rsidRPr="008B2342">
        <w:rPr>
          <w:rFonts w:ascii="Times New Roman" w:hAnsi="Times New Roman"/>
          <w:sz w:val="28"/>
          <w:szCs w:val="28"/>
        </w:rPr>
        <w:t>теля главы Администрации</w:t>
      </w:r>
      <w:r w:rsidR="0076527D">
        <w:rPr>
          <w:rFonts w:ascii="Times New Roman" w:hAnsi="Times New Roman"/>
          <w:sz w:val="28"/>
          <w:szCs w:val="28"/>
        </w:rPr>
        <w:t xml:space="preserve"> города Волгодонска </w:t>
      </w:r>
      <w:r w:rsidR="00DC3165" w:rsidRPr="0069527D">
        <w:rPr>
          <w:rFonts w:ascii="Times New Roman" w:hAnsi="Times New Roman"/>
          <w:sz w:val="28"/>
          <w:szCs w:val="28"/>
        </w:rPr>
        <w:t>по экономике С.М.</w:t>
      </w:r>
      <w:r w:rsidR="00A3162E">
        <w:rPr>
          <w:rFonts w:ascii="Times New Roman" w:hAnsi="Times New Roman"/>
          <w:sz w:val="28"/>
          <w:szCs w:val="28"/>
        </w:rPr>
        <w:t> </w:t>
      </w:r>
      <w:r w:rsidR="00DC3165" w:rsidRPr="0069527D">
        <w:rPr>
          <w:rFonts w:ascii="Times New Roman" w:hAnsi="Times New Roman"/>
          <w:sz w:val="28"/>
          <w:szCs w:val="28"/>
        </w:rPr>
        <w:t>Макарова</w:t>
      </w:r>
      <w:r w:rsidR="00BC2E54">
        <w:rPr>
          <w:rFonts w:ascii="Times New Roman" w:hAnsi="Times New Roman"/>
          <w:sz w:val="28"/>
          <w:szCs w:val="28"/>
        </w:rPr>
        <w:t xml:space="preserve"> </w:t>
      </w:r>
      <w:r w:rsidR="008A25D9">
        <w:rPr>
          <w:rFonts w:ascii="Times New Roman" w:hAnsi="Times New Roman"/>
          <w:sz w:val="28"/>
          <w:szCs w:val="28"/>
        </w:rPr>
        <w:br/>
      </w:r>
      <w:r w:rsidR="00BC2E54">
        <w:rPr>
          <w:rFonts w:ascii="Times New Roman" w:hAnsi="Times New Roman"/>
          <w:sz w:val="28"/>
          <w:szCs w:val="28"/>
        </w:rPr>
        <w:t xml:space="preserve">и начальника Финансового управления города Волгодонска М.А. </w:t>
      </w:r>
      <w:proofErr w:type="gramStart"/>
      <w:r w:rsidR="00BC2E54">
        <w:rPr>
          <w:rFonts w:ascii="Times New Roman" w:hAnsi="Times New Roman"/>
          <w:sz w:val="28"/>
          <w:szCs w:val="28"/>
        </w:rPr>
        <w:t>Вялых</w:t>
      </w:r>
      <w:proofErr w:type="gramEnd"/>
      <w:r w:rsidR="00DC3165" w:rsidRPr="0069527D">
        <w:rPr>
          <w:rFonts w:ascii="Times New Roman" w:hAnsi="Times New Roman"/>
          <w:sz w:val="28"/>
          <w:szCs w:val="28"/>
        </w:rPr>
        <w:t>.</w:t>
      </w:r>
    </w:p>
    <w:p w:rsidR="00DC3165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65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>Глава Администрации</w:t>
      </w:r>
    </w:p>
    <w:p w:rsidR="00374C13" w:rsidRPr="00DC3165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>города Волгодонска</w:t>
      </w:r>
      <w:r w:rsidRPr="00DC3165">
        <w:rPr>
          <w:rFonts w:ascii="Times New Roman" w:hAnsi="Times New Roman"/>
          <w:sz w:val="28"/>
          <w:szCs w:val="28"/>
        </w:rPr>
        <w:tab/>
      </w:r>
      <w:r w:rsidRPr="00DC3165">
        <w:rPr>
          <w:rFonts w:ascii="Times New Roman" w:hAnsi="Times New Roman"/>
          <w:sz w:val="28"/>
          <w:szCs w:val="28"/>
        </w:rPr>
        <w:tab/>
      </w:r>
      <w:r w:rsidRPr="00DC3165">
        <w:rPr>
          <w:rFonts w:ascii="Times New Roman" w:hAnsi="Times New Roman"/>
          <w:sz w:val="28"/>
          <w:szCs w:val="28"/>
        </w:rPr>
        <w:tab/>
      </w:r>
      <w:r w:rsidRPr="00DC31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В.П.</w:t>
      </w:r>
      <w:r w:rsidR="008A2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Мельников</w:t>
      </w:r>
    </w:p>
    <w:p w:rsidR="00581F1B" w:rsidRDefault="00581F1B" w:rsidP="00DC3165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A3162E" w:rsidRPr="00374C13" w:rsidRDefault="00DC3165" w:rsidP="00DC3165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374C13">
        <w:rPr>
          <w:rFonts w:ascii="Times New Roman" w:hAnsi="Times New Roman" w:cs="Times New Roman"/>
          <w:sz w:val="18"/>
          <w:szCs w:val="24"/>
        </w:rPr>
        <w:t xml:space="preserve">Проект </w:t>
      </w:r>
      <w:r w:rsidR="00A3162E" w:rsidRPr="00374C13">
        <w:rPr>
          <w:rFonts w:ascii="Times New Roman" w:hAnsi="Times New Roman" w:cs="Times New Roman"/>
          <w:sz w:val="18"/>
          <w:szCs w:val="24"/>
        </w:rPr>
        <w:t xml:space="preserve">постановления </w:t>
      </w:r>
      <w:r w:rsidRPr="00374C13">
        <w:rPr>
          <w:rFonts w:ascii="Times New Roman" w:hAnsi="Times New Roman" w:cs="Times New Roman"/>
          <w:sz w:val="18"/>
          <w:szCs w:val="24"/>
        </w:rPr>
        <w:t xml:space="preserve">вносит </w:t>
      </w:r>
    </w:p>
    <w:p w:rsidR="00DC3165" w:rsidRPr="00374C13" w:rsidRDefault="00DC3165" w:rsidP="00DC3165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/>
          <w:sz w:val="18"/>
          <w:szCs w:val="24"/>
        </w:rPr>
      </w:pPr>
      <w:r w:rsidRPr="00374C13">
        <w:rPr>
          <w:rFonts w:ascii="Times New Roman" w:hAnsi="Times New Roman" w:cs="Times New Roman"/>
          <w:sz w:val="18"/>
          <w:szCs w:val="24"/>
        </w:rPr>
        <w:t xml:space="preserve">Финансовое управление </w:t>
      </w:r>
    </w:p>
    <w:p w:rsidR="00DC3165" w:rsidRPr="00374C13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8"/>
        </w:rPr>
      </w:pPr>
      <w:r w:rsidRPr="00374C13">
        <w:rPr>
          <w:rFonts w:ascii="Times New Roman" w:hAnsi="Times New Roman"/>
          <w:sz w:val="18"/>
          <w:szCs w:val="24"/>
        </w:rPr>
        <w:t>города Волгодонска</w:t>
      </w:r>
    </w:p>
    <w:p w:rsidR="006E0921" w:rsidRDefault="00DF22D7" w:rsidP="006E0921">
      <w:pPr>
        <w:widowControl w:val="0"/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6527D" w:rsidRPr="008A25D9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  <w:r w:rsidR="00315EF0" w:rsidRPr="008A25D9">
        <w:rPr>
          <w:rFonts w:ascii="Times New Roman" w:hAnsi="Times New Roman"/>
          <w:sz w:val="27"/>
          <w:szCs w:val="27"/>
        </w:rPr>
        <w:t>1</w:t>
      </w:r>
      <w:r w:rsidR="006E0921">
        <w:rPr>
          <w:rFonts w:ascii="Times New Roman" w:hAnsi="Times New Roman"/>
          <w:sz w:val="27"/>
          <w:szCs w:val="27"/>
        </w:rPr>
        <w:t xml:space="preserve"> </w:t>
      </w:r>
    </w:p>
    <w:p w:rsidR="00DF22D7" w:rsidRPr="008A25D9" w:rsidRDefault="0076527D" w:rsidP="006E0921">
      <w:pPr>
        <w:widowControl w:val="0"/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к постановлению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  <w:r w:rsidR="006E0921">
        <w:rPr>
          <w:rFonts w:ascii="Times New Roman" w:hAnsi="Times New Roman"/>
          <w:sz w:val="27"/>
          <w:szCs w:val="27"/>
        </w:rPr>
        <w:t>А</w:t>
      </w:r>
      <w:r w:rsidRPr="008A25D9">
        <w:rPr>
          <w:rFonts w:ascii="Times New Roman" w:hAnsi="Times New Roman"/>
          <w:sz w:val="27"/>
          <w:szCs w:val="27"/>
        </w:rPr>
        <w:t>дминистрации города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Волгодонска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</w:p>
    <w:p w:rsidR="0076527D" w:rsidRPr="008A25D9" w:rsidRDefault="0076527D" w:rsidP="006E0921">
      <w:pPr>
        <w:widowControl w:val="0"/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от </w:t>
      </w:r>
      <w:r w:rsidR="00374C13">
        <w:rPr>
          <w:rFonts w:ascii="Times New Roman" w:hAnsi="Times New Roman"/>
          <w:sz w:val="27"/>
          <w:szCs w:val="27"/>
        </w:rPr>
        <w:t>10.09.2019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 xml:space="preserve">№ </w:t>
      </w:r>
      <w:r w:rsidR="00374C13">
        <w:rPr>
          <w:rFonts w:ascii="Times New Roman" w:hAnsi="Times New Roman"/>
          <w:sz w:val="27"/>
          <w:szCs w:val="27"/>
        </w:rPr>
        <w:t>2255</w:t>
      </w:r>
    </w:p>
    <w:p w:rsidR="00374C13" w:rsidRDefault="00374C13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374C13" w:rsidRDefault="00374C13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МУНИЦИПАЛЬНАЯ ПРОГРАММА ГОРОДА ВОЛГОДОНСКА «УПРАВЛЕНИЕ МУНИЦИПАЛЬНЫМИ ФИНАНСАМИ»</w:t>
      </w: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ПАСПОРТ</w:t>
      </w:r>
    </w:p>
    <w:p w:rsidR="00052BE2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муниципальной программы города Волгодонска </w:t>
      </w: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«Управление муниципальными финансами»</w:t>
      </w: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(далее - муниципальная программа)</w:t>
      </w:r>
    </w:p>
    <w:p w:rsidR="001E1B64" w:rsidRPr="008A25D9" w:rsidRDefault="001E1B64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2523"/>
        <w:gridCol w:w="7224"/>
      </w:tblGrid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Управление муниципальными финансами 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Ответственный исполнитель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Финансовое управление города Волгодонска</w:t>
            </w:r>
          </w:p>
        </w:tc>
      </w:tr>
      <w:tr w:rsidR="0065713B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713B" w:rsidRPr="008A25D9" w:rsidRDefault="0065713B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Соиспо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лнители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58E8" w:rsidRPr="008A25D9" w:rsidRDefault="0065713B" w:rsidP="001358E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Участники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945697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="00EE6838" w:rsidRPr="008A25D9">
              <w:rPr>
                <w:rFonts w:ascii="Times New Roman" w:hAnsi="Times New Roman"/>
                <w:sz w:val="27"/>
                <w:szCs w:val="27"/>
              </w:rPr>
              <w:t>тдел экономического анализа и поддержки предпринимательства Администрации города Волгодонска</w:t>
            </w:r>
            <w:r w:rsidR="0095454A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583233" w:rsidRPr="008A25D9" w:rsidRDefault="00400346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</w:t>
            </w:r>
            <w:r w:rsidR="00583233" w:rsidRPr="008A25D9">
              <w:rPr>
                <w:rFonts w:ascii="Times New Roman" w:hAnsi="Times New Roman"/>
                <w:sz w:val="27"/>
                <w:szCs w:val="27"/>
              </w:rPr>
              <w:t>тдел потребительского рынка</w:t>
            </w:r>
            <w:r w:rsidR="00974779" w:rsidRPr="008A25D9">
              <w:rPr>
                <w:rFonts w:ascii="Times New Roman" w:hAnsi="Times New Roman"/>
                <w:sz w:val="27"/>
                <w:szCs w:val="27"/>
              </w:rPr>
              <w:t xml:space="preserve"> товаров, услуг и защиты </w:t>
            </w:r>
            <w:proofErr w:type="gramStart"/>
            <w:r w:rsidR="00974779" w:rsidRPr="008A25D9">
              <w:rPr>
                <w:rFonts w:ascii="Times New Roman" w:hAnsi="Times New Roman"/>
                <w:sz w:val="27"/>
                <w:szCs w:val="27"/>
              </w:rPr>
              <w:t xml:space="preserve">прав потребителей </w:t>
            </w:r>
            <w:r w:rsidR="00583233" w:rsidRPr="008A25D9">
              <w:rPr>
                <w:rFonts w:ascii="Times New Roman" w:hAnsi="Times New Roman"/>
                <w:sz w:val="27"/>
                <w:szCs w:val="27"/>
              </w:rPr>
              <w:t>А</w:t>
            </w:r>
            <w:r w:rsidR="0095454A">
              <w:rPr>
                <w:rFonts w:ascii="Times New Roman" w:hAnsi="Times New Roman"/>
                <w:sz w:val="27"/>
                <w:szCs w:val="27"/>
              </w:rPr>
              <w:t>дминистрации города Волгодонска</w:t>
            </w:r>
            <w:proofErr w:type="gramEnd"/>
            <w:r w:rsidR="0095454A">
              <w:rPr>
                <w:rFonts w:ascii="Times New Roman" w:hAnsi="Times New Roman"/>
                <w:sz w:val="27"/>
                <w:szCs w:val="27"/>
              </w:rPr>
              <w:t>;</w:t>
            </w:r>
            <w:r w:rsidR="00974779"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FE2F60" w:rsidRPr="008A25D9" w:rsidRDefault="00400346" w:rsidP="00FE2F6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</w:t>
            </w:r>
            <w:r w:rsidR="00FE2F60" w:rsidRPr="008A25D9">
              <w:rPr>
                <w:rFonts w:ascii="Times New Roman" w:hAnsi="Times New Roman"/>
                <w:sz w:val="27"/>
                <w:szCs w:val="27"/>
              </w:rPr>
              <w:t>ектор по оплате труда, уровню жизни и трудовым отношениям Администрации города Волгодонска</w:t>
            </w:r>
            <w:r w:rsidR="0095454A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583233" w:rsidRPr="008A25D9" w:rsidRDefault="00583233" w:rsidP="0058323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Комитет по управлению имуществом города Волгодонска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Подпрограммы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7AF8" w:rsidRPr="008A25D9" w:rsidRDefault="00AD5AFC" w:rsidP="00983E57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</w:t>
            </w:r>
            <w:r w:rsidR="003E7AF8" w:rsidRPr="008A25D9">
              <w:rPr>
                <w:rFonts w:ascii="Times New Roman" w:hAnsi="Times New Roman"/>
                <w:sz w:val="27"/>
                <w:szCs w:val="27"/>
              </w:rPr>
              <w:t>рганизация бюджетного процесса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 xml:space="preserve"> в городе Волгодонске</w:t>
            </w:r>
            <w:r w:rsidR="00CD1794"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A420EF" w:rsidRPr="008A25D9" w:rsidRDefault="00AD5AFC" w:rsidP="00983E57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Управление муниципальным долгом города Волгодонска</w:t>
            </w:r>
            <w:r w:rsidR="0095454A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Программно-целевые инструменты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Цели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945697" w:rsidP="00D50AAB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="005152A6" w:rsidRPr="008A25D9">
              <w:rPr>
                <w:rFonts w:ascii="Times New Roman" w:hAnsi="Times New Roman"/>
                <w:sz w:val="27"/>
                <w:szCs w:val="27"/>
              </w:rPr>
              <w:t xml:space="preserve">беспечение долгосрочной сбалансированности </w:t>
            </w:r>
            <w:r w:rsidR="0095454A">
              <w:rPr>
                <w:rFonts w:ascii="Times New Roman" w:hAnsi="Times New Roman"/>
                <w:sz w:val="27"/>
                <w:szCs w:val="27"/>
              </w:rPr>
              <w:br/>
            </w:r>
            <w:r w:rsidR="005152A6" w:rsidRPr="008A25D9">
              <w:rPr>
                <w:rFonts w:ascii="Times New Roman" w:hAnsi="Times New Roman"/>
                <w:sz w:val="27"/>
                <w:szCs w:val="27"/>
              </w:rPr>
              <w:t>и устойчивости бюджетной системы города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Задачи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4C5B" w:rsidRPr="008A25D9" w:rsidRDefault="00CC3DAB" w:rsidP="00983E5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Создание условий для проведения эффективной бюджетной политики.</w:t>
            </w:r>
            <w:r w:rsidR="00A46F0D"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B4BA4" w:rsidRPr="008A25D9">
              <w:rPr>
                <w:rFonts w:ascii="Times New Roman" w:hAnsi="Times New Roman"/>
                <w:sz w:val="27"/>
                <w:szCs w:val="27"/>
              </w:rPr>
              <w:t>Совершенствование нормативно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го </w:t>
            </w:r>
            <w:r w:rsidR="001B4BA4" w:rsidRPr="008A25D9">
              <w:rPr>
                <w:rFonts w:ascii="Times New Roman" w:hAnsi="Times New Roman"/>
                <w:sz w:val="27"/>
                <w:szCs w:val="27"/>
              </w:rPr>
              <w:t>правового рег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улирования и </w:t>
            </w:r>
            <w:r w:rsidR="00BF7E80" w:rsidRPr="008A25D9">
              <w:rPr>
                <w:rFonts w:ascii="Times New Roman" w:hAnsi="Times New Roman"/>
                <w:sz w:val="27"/>
                <w:szCs w:val="27"/>
              </w:rPr>
              <w:t>методического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B4BA4" w:rsidRPr="008A25D9">
              <w:rPr>
                <w:rFonts w:ascii="Times New Roman" w:hAnsi="Times New Roman"/>
                <w:sz w:val="27"/>
                <w:szCs w:val="27"/>
              </w:rPr>
              <w:t>обеспечения бюджетного процесса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FB4C5B" w:rsidRPr="008A25D9" w:rsidRDefault="00CC3DAB" w:rsidP="00983E5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lastRenderedPageBreak/>
              <w:t>Эффективное управление муниципальным долгом города Волгодонска</w:t>
            </w:r>
            <w:r w:rsidR="0095454A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B4BA4" w:rsidRPr="008A25D9" w:rsidRDefault="001B4BA4" w:rsidP="00DF78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1.</w:t>
            </w:r>
            <w:r w:rsidR="003E05B5" w:rsidRPr="008A25D9">
              <w:rPr>
                <w:rFonts w:ascii="Times New Roman" w:hAnsi="Times New Roman"/>
                <w:sz w:val="27"/>
                <w:szCs w:val="27"/>
              </w:rPr>
              <w:t xml:space="preserve"> Темп роста налоговых и неналоговых доходов города Волгодонска к уровню предыдущего года (в сопоставимых условиях)</w:t>
            </w:r>
            <w:r w:rsidR="00CD1794"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CD1794" w:rsidRPr="008A25D9" w:rsidRDefault="003E05B5" w:rsidP="00DF78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2. </w:t>
            </w:r>
            <w:r w:rsidR="00CD1794" w:rsidRPr="008A25D9">
              <w:rPr>
                <w:rFonts w:ascii="Times New Roman" w:hAnsi="Times New Roman"/>
                <w:sz w:val="27"/>
                <w:szCs w:val="27"/>
              </w:rPr>
              <w:t xml:space="preserve">Качество управления финансами города Волгодонска, определяемое </w:t>
            </w:r>
            <w:r w:rsidR="00BE638B" w:rsidRPr="008A25D9">
              <w:rPr>
                <w:rFonts w:ascii="Times New Roman" w:hAnsi="Times New Roman"/>
                <w:sz w:val="27"/>
                <w:szCs w:val="27"/>
              </w:rPr>
              <w:t>м</w:t>
            </w:r>
            <w:r w:rsidR="00CD1794" w:rsidRPr="008A25D9">
              <w:rPr>
                <w:rFonts w:ascii="Times New Roman" w:hAnsi="Times New Roman"/>
                <w:sz w:val="27"/>
                <w:szCs w:val="27"/>
              </w:rPr>
              <w:t>инистерством финансов Ростовской области</w:t>
            </w:r>
            <w:r w:rsidR="00211F84"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A420EF" w:rsidRPr="008A25D9" w:rsidRDefault="00CD1794" w:rsidP="007C23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3. </w:t>
            </w:r>
            <w:r w:rsidR="00FF7FA0" w:rsidRPr="008A25D9">
              <w:rPr>
                <w:rFonts w:ascii="Times New Roman" w:hAnsi="Times New Roman"/>
                <w:sz w:val="27"/>
                <w:szCs w:val="27"/>
              </w:rPr>
              <w:t xml:space="preserve">Отношение </w:t>
            </w:r>
            <w:r w:rsidR="007C231B" w:rsidRPr="008A25D9">
              <w:rPr>
                <w:rFonts w:ascii="Times New Roman" w:hAnsi="Times New Roman"/>
                <w:sz w:val="27"/>
                <w:szCs w:val="27"/>
              </w:rPr>
              <w:t xml:space="preserve">объема </w:t>
            </w:r>
            <w:r w:rsidR="00FF7FA0" w:rsidRPr="008A25D9">
              <w:rPr>
                <w:rFonts w:ascii="Times New Roman" w:hAnsi="Times New Roman"/>
                <w:sz w:val="27"/>
                <w:szCs w:val="27"/>
              </w:rPr>
              <w:t xml:space="preserve">муниципального долга </w:t>
            </w:r>
            <w:r w:rsidR="007C231B" w:rsidRPr="008A25D9">
              <w:rPr>
                <w:rFonts w:ascii="Times New Roman" w:hAnsi="Times New Roman"/>
                <w:sz w:val="27"/>
                <w:szCs w:val="27"/>
              </w:rPr>
              <w:t xml:space="preserve">города Волгодонска на 1 января года, следующего за </w:t>
            </w:r>
            <w:proofErr w:type="gramStart"/>
            <w:r w:rsidR="007C231B" w:rsidRPr="008A25D9">
              <w:rPr>
                <w:rFonts w:ascii="Times New Roman" w:hAnsi="Times New Roman"/>
                <w:sz w:val="27"/>
                <w:szCs w:val="27"/>
              </w:rPr>
              <w:t>отчетным</w:t>
            </w:r>
            <w:proofErr w:type="gramEnd"/>
            <w:r w:rsidR="007C231B" w:rsidRPr="008A25D9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="0095454A">
              <w:rPr>
                <w:rFonts w:ascii="Times New Roman" w:hAnsi="Times New Roman"/>
                <w:sz w:val="27"/>
                <w:szCs w:val="27"/>
              </w:rPr>
              <w:br/>
            </w:r>
            <w:r w:rsidR="007C231B" w:rsidRPr="008A25D9">
              <w:rPr>
                <w:rFonts w:ascii="Times New Roman" w:hAnsi="Times New Roman"/>
                <w:sz w:val="27"/>
                <w:szCs w:val="27"/>
              </w:rPr>
              <w:t xml:space="preserve">к общему годовому объему доходов (без учета объёма безвозмездных поступлений) </w:t>
            </w:r>
            <w:r w:rsidR="00FF7FA0" w:rsidRPr="008A25D9">
              <w:rPr>
                <w:rFonts w:ascii="Times New Roman" w:hAnsi="Times New Roman"/>
                <w:sz w:val="27"/>
                <w:szCs w:val="27"/>
              </w:rPr>
              <w:t>местного бюджета</w:t>
            </w:r>
            <w:r w:rsidR="0095454A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Этапы и сроки реализации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12CB0" w:rsidRPr="008A25D9" w:rsidRDefault="003C416B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01.01.2020 - 31.12.2030</w:t>
            </w:r>
          </w:p>
          <w:p w:rsidR="00A12CB0" w:rsidRDefault="00A12CB0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945697" w:rsidRPr="008A25D9" w:rsidRDefault="00945697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A420EF" w:rsidRPr="008A25D9" w:rsidRDefault="00A12CB0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Э</w:t>
            </w:r>
            <w:r w:rsidR="00A420EF" w:rsidRPr="008A25D9">
              <w:rPr>
                <w:rFonts w:ascii="Times New Roman" w:hAnsi="Times New Roman"/>
                <w:sz w:val="27"/>
                <w:szCs w:val="27"/>
              </w:rPr>
              <w:t xml:space="preserve">тапы 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реализации </w:t>
            </w:r>
            <w:r w:rsidR="00A420EF" w:rsidRPr="008A25D9">
              <w:rPr>
                <w:rFonts w:ascii="Times New Roman" w:hAnsi="Times New Roman"/>
                <w:sz w:val="27"/>
                <w:szCs w:val="27"/>
              </w:rPr>
              <w:t>не выделяются</w:t>
            </w:r>
          </w:p>
        </w:tc>
      </w:tr>
      <w:tr w:rsidR="00F3791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791F" w:rsidRPr="00DF4E67" w:rsidRDefault="00F3791F" w:rsidP="00DD4F2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3A49" w:rsidRPr="00A00FBF" w:rsidRDefault="003F3A49" w:rsidP="003F3A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>бъем бюджетных ассигнований на реализацию муниципальной программы за счет средств местн</w:t>
            </w:r>
            <w:r>
              <w:rPr>
                <w:rFonts w:ascii="Times New Roman" w:hAnsi="Times New Roman"/>
                <w:sz w:val="27"/>
                <w:szCs w:val="27"/>
              </w:rPr>
              <w:t>ого бюджета составляет 441 421,1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 xml:space="preserve"> тыс. рублей, в том числе:</w:t>
            </w:r>
          </w:p>
          <w:p w:rsidR="003F3A49" w:rsidRPr="00A00FBF" w:rsidRDefault="003F3A49" w:rsidP="003F3A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 xml:space="preserve">2020 год –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52 684,9 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3F3A49" w:rsidRPr="00A00FBF" w:rsidRDefault="003F3A49" w:rsidP="003F3A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>2021 год –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66 516,3 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3F3A49" w:rsidRPr="00A00FBF" w:rsidRDefault="003F3A49" w:rsidP="003F3A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>2022 год –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73 099,7 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3F3A49" w:rsidRPr="00A00FBF" w:rsidRDefault="003F3A49" w:rsidP="003F3A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 xml:space="preserve">2023 год –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64 562,9 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3F3A49" w:rsidRPr="00A00FBF" w:rsidRDefault="003F3A49" w:rsidP="003F3A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 xml:space="preserve">2024 год –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53 172,5</w:t>
            </w:r>
            <w:r w:rsidRPr="00A00FB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3F3A49" w:rsidRPr="00A00FBF" w:rsidRDefault="003F3A49" w:rsidP="003F3A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>2025 год –</w:t>
            </w:r>
            <w:r w:rsidRPr="00A00FB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36 729,8</w:t>
            </w:r>
            <w:r w:rsidRPr="00A00FB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3F3A49" w:rsidRPr="00A00FBF" w:rsidRDefault="003F3A49" w:rsidP="003F3A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 xml:space="preserve">2026 год – </w:t>
            </w:r>
            <w:r w:rsidRPr="00A00FB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18 931,0 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3F3A49" w:rsidRPr="00A00FBF" w:rsidRDefault="003F3A49" w:rsidP="003F3A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 xml:space="preserve">2027 год – </w:t>
            </w:r>
            <w:r w:rsidRPr="00A00FB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18 931,0 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3F3A49" w:rsidRPr="00A00FBF" w:rsidRDefault="003F3A49" w:rsidP="003F3A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 xml:space="preserve">2028 год – </w:t>
            </w:r>
            <w:r w:rsidRPr="00A00FB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18 931,0 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3F3A49" w:rsidRPr="00A00FBF" w:rsidRDefault="003F3A49" w:rsidP="003F3A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 xml:space="preserve">2029 год – </w:t>
            </w:r>
            <w:r w:rsidRPr="00A00FB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18 931,0 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F3791F" w:rsidRPr="00DF4E67" w:rsidRDefault="003F3A49" w:rsidP="003F3A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 xml:space="preserve">2030 год – </w:t>
            </w:r>
            <w:r w:rsidRPr="00A00FB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18 931,0 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>тыс. рублей.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Ожидаемые результаты реализации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6F0D" w:rsidRPr="008A25D9" w:rsidRDefault="00945697" w:rsidP="0000617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 w:rsidR="00A46F0D" w:rsidRPr="008A25D9">
              <w:rPr>
                <w:rFonts w:ascii="Times New Roman" w:hAnsi="Times New Roman"/>
                <w:sz w:val="27"/>
                <w:szCs w:val="27"/>
              </w:rPr>
              <w:t>оздание стабильных финансовых условий для повышения уровня и качества жиз</w:t>
            </w:r>
            <w:r w:rsidR="00006178" w:rsidRPr="008A25D9">
              <w:rPr>
                <w:rFonts w:ascii="Times New Roman" w:hAnsi="Times New Roman"/>
                <w:sz w:val="27"/>
                <w:szCs w:val="27"/>
              </w:rPr>
              <w:t>ни населения города Волгодонска;</w:t>
            </w:r>
          </w:p>
          <w:p w:rsidR="00A46F0D" w:rsidRPr="008A25D9" w:rsidRDefault="00006178" w:rsidP="0000617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</w:t>
            </w:r>
            <w:r w:rsidR="00A420EF" w:rsidRPr="008A25D9">
              <w:rPr>
                <w:rFonts w:ascii="Times New Roman" w:hAnsi="Times New Roman"/>
                <w:sz w:val="27"/>
                <w:szCs w:val="27"/>
              </w:rPr>
              <w:t>балансированность местного бюджета и отсутствие просроченной кредиторской задолженности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8A0F58" w:rsidRPr="008A25D9" w:rsidRDefault="00006178" w:rsidP="0000617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п</w:t>
            </w:r>
            <w:r w:rsidR="00A46F0D" w:rsidRPr="008A25D9">
              <w:rPr>
                <w:rFonts w:ascii="Times New Roman" w:hAnsi="Times New Roman"/>
                <w:sz w:val="27"/>
                <w:szCs w:val="27"/>
              </w:rPr>
              <w:t>овышение качества бюджетного процесса в городе Волгодонске</w:t>
            </w:r>
            <w:r w:rsidR="0094569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:rsidR="002C00E7" w:rsidRPr="008A25D9" w:rsidRDefault="002C00E7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2354FD" w:rsidRPr="008A25D9" w:rsidRDefault="002354FD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ПАСПОРТ</w:t>
      </w:r>
    </w:p>
    <w:p w:rsidR="00970E22" w:rsidRPr="008A25D9" w:rsidRDefault="008A25D9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подпрограммы 1</w:t>
      </w:r>
      <w:r w:rsidR="002354FD" w:rsidRPr="008A25D9">
        <w:rPr>
          <w:rFonts w:ascii="Times New Roman" w:hAnsi="Times New Roman"/>
          <w:sz w:val="27"/>
          <w:szCs w:val="27"/>
        </w:rPr>
        <w:t xml:space="preserve"> «</w:t>
      </w:r>
      <w:r w:rsidR="00E14784" w:rsidRPr="008A25D9">
        <w:rPr>
          <w:rFonts w:ascii="Times New Roman" w:hAnsi="Times New Roman"/>
          <w:sz w:val="27"/>
          <w:szCs w:val="27"/>
        </w:rPr>
        <w:t>О</w:t>
      </w:r>
      <w:r w:rsidR="002354FD" w:rsidRPr="008A25D9">
        <w:rPr>
          <w:rFonts w:ascii="Times New Roman" w:hAnsi="Times New Roman"/>
          <w:sz w:val="27"/>
          <w:szCs w:val="27"/>
        </w:rPr>
        <w:t>рганизация бюджетного процесса</w:t>
      </w:r>
      <w:r w:rsidR="00E14784" w:rsidRPr="008A25D9">
        <w:rPr>
          <w:rFonts w:ascii="Times New Roman" w:hAnsi="Times New Roman"/>
          <w:sz w:val="27"/>
          <w:szCs w:val="27"/>
        </w:rPr>
        <w:t xml:space="preserve"> в городе Волгодонске</w:t>
      </w:r>
      <w:r w:rsidR="002354FD" w:rsidRPr="008A25D9">
        <w:rPr>
          <w:rFonts w:ascii="Times New Roman" w:hAnsi="Times New Roman"/>
          <w:sz w:val="27"/>
          <w:szCs w:val="27"/>
        </w:rPr>
        <w:t>»</w:t>
      </w:r>
      <w:r w:rsidR="00E14784" w:rsidRPr="008A25D9">
        <w:rPr>
          <w:rFonts w:ascii="Times New Roman" w:hAnsi="Times New Roman"/>
          <w:sz w:val="27"/>
          <w:szCs w:val="27"/>
        </w:rPr>
        <w:t xml:space="preserve"> </w:t>
      </w:r>
      <w:r w:rsidR="002354FD" w:rsidRPr="008A25D9">
        <w:rPr>
          <w:rFonts w:ascii="Times New Roman" w:hAnsi="Times New Roman"/>
          <w:sz w:val="27"/>
          <w:szCs w:val="27"/>
        </w:rPr>
        <w:t>(далее – подпрограмма 1)</w:t>
      </w:r>
    </w:p>
    <w:p w:rsidR="0044696B" w:rsidRPr="00374C13" w:rsidRDefault="0044696B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2659"/>
        <w:gridCol w:w="7088"/>
      </w:tblGrid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34052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E14784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Организация бюджетного процесса в городе Волгодонске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Ответственный исполнитель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Финансовое управление города Волгодонска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Участники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lastRenderedPageBreak/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3233" w:rsidRPr="008A25D9" w:rsidRDefault="00392907" w:rsidP="0058323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О</w:t>
            </w:r>
            <w:r w:rsidR="00583233" w:rsidRPr="008A25D9">
              <w:rPr>
                <w:rFonts w:ascii="Times New Roman" w:hAnsi="Times New Roman"/>
                <w:sz w:val="27"/>
                <w:szCs w:val="27"/>
              </w:rPr>
              <w:t xml:space="preserve">тдел экономического анализа и поддержки </w:t>
            </w:r>
            <w:r w:rsidR="00583233" w:rsidRPr="008A25D9">
              <w:rPr>
                <w:rFonts w:ascii="Times New Roman" w:hAnsi="Times New Roman"/>
                <w:sz w:val="27"/>
                <w:szCs w:val="27"/>
              </w:rPr>
              <w:lastRenderedPageBreak/>
              <w:t>предпринимательства Администрации города Волгодонска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583233" w:rsidRPr="008A25D9" w:rsidRDefault="00D10798" w:rsidP="0058323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</w:t>
            </w:r>
            <w:r w:rsidR="00974779" w:rsidRPr="008A25D9">
              <w:rPr>
                <w:rFonts w:ascii="Times New Roman" w:hAnsi="Times New Roman"/>
                <w:sz w:val="27"/>
                <w:szCs w:val="27"/>
              </w:rPr>
              <w:t>тдел потребительского рынка товаров, услуг и защиты прав потребителей Администрации города Волгодонска</w:t>
            </w:r>
            <w:r w:rsidR="00392907">
              <w:rPr>
                <w:rFonts w:ascii="Times New Roman" w:hAnsi="Times New Roman"/>
                <w:sz w:val="27"/>
                <w:szCs w:val="27"/>
              </w:rPr>
              <w:t>;</w:t>
            </w:r>
            <w:r w:rsidR="00974779"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>с</w:t>
            </w:r>
            <w:r w:rsidR="00FE2F60" w:rsidRPr="008A25D9">
              <w:rPr>
                <w:rFonts w:ascii="Times New Roman" w:hAnsi="Times New Roman"/>
                <w:sz w:val="27"/>
                <w:szCs w:val="27"/>
              </w:rPr>
              <w:t>ектор по оплате труда, уровню жизни и трудовым отношениям Администрации города Волгодонска</w:t>
            </w:r>
            <w:r w:rsidR="00392907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2354FD" w:rsidRPr="008A25D9" w:rsidRDefault="00583233" w:rsidP="0058323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highlight w:val="red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Комитет по управлению имуществом города Волгодонска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Программно-целевые инструменты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Цели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392907" w:rsidP="00374C13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="005152A6" w:rsidRPr="008A25D9">
              <w:rPr>
                <w:rFonts w:ascii="Times New Roman" w:hAnsi="Times New Roman"/>
                <w:sz w:val="27"/>
                <w:szCs w:val="27"/>
              </w:rPr>
              <w:t>овышение эффективности и качества управления муниципальными финансами</w:t>
            </w:r>
            <w:r w:rsidR="00D50AAB" w:rsidRPr="008A25D9">
              <w:rPr>
                <w:rFonts w:ascii="Times New Roman" w:hAnsi="Times New Roman"/>
                <w:sz w:val="27"/>
                <w:szCs w:val="27"/>
              </w:rPr>
              <w:t xml:space="preserve">, осуществление нормативного правового регулирования и </w:t>
            </w:r>
            <w:r w:rsidR="00974779" w:rsidRPr="008A25D9">
              <w:rPr>
                <w:rFonts w:ascii="Times New Roman" w:hAnsi="Times New Roman"/>
                <w:sz w:val="27"/>
                <w:szCs w:val="27"/>
              </w:rPr>
              <w:t>методического</w:t>
            </w:r>
            <w:r w:rsidR="00D50AAB" w:rsidRPr="008A25D9">
              <w:rPr>
                <w:rFonts w:ascii="Times New Roman" w:hAnsi="Times New Roman"/>
                <w:sz w:val="27"/>
                <w:szCs w:val="27"/>
              </w:rPr>
              <w:t xml:space="preserve"> обеспечения бюджетного процесса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Задачи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E22" w:rsidRPr="008A25D9" w:rsidRDefault="00970E22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Проведение эффективной бюджетной и налоговой политики, направленной на укрепление налогового и неналогового потенциала города Волгодонска.</w:t>
            </w:r>
          </w:p>
          <w:p w:rsidR="003A115B" w:rsidRPr="008A25D9" w:rsidRDefault="003A115B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Совершенствование составления и организации исполнения местного бюджета.</w:t>
            </w:r>
          </w:p>
          <w:p w:rsidR="002354FD" w:rsidRPr="008A25D9" w:rsidRDefault="00353C42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Совершенствование нормативного правового регулирования в сфере бюджетного процесса.</w:t>
            </w:r>
          </w:p>
          <w:p w:rsidR="00BC289D" w:rsidRPr="008A25D9" w:rsidRDefault="00BC289D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Организация и осуществление мониторинга качества финансового менеджмента, осуществляемого главными распорядителями бюджетных средств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Целевые показатели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0D48" w:rsidRPr="008A25D9" w:rsidRDefault="00400D48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Доля налоговых и неналоговых доходов города Волгодонска (за исключением поступлений налоговых доходов по дополнительным нормативам отчислений) </w:t>
            </w:r>
            <w:r w:rsidR="00392907">
              <w:rPr>
                <w:rFonts w:ascii="Times New Roman" w:hAnsi="Times New Roman"/>
                <w:sz w:val="27"/>
                <w:szCs w:val="27"/>
              </w:rPr>
              <w:br/>
            </w:r>
            <w:r w:rsidRPr="008A25D9">
              <w:rPr>
                <w:rFonts w:ascii="Times New Roman" w:hAnsi="Times New Roman"/>
                <w:sz w:val="27"/>
                <w:szCs w:val="27"/>
              </w:rPr>
              <w:t>в общем объеме собственных доходов бюджета города Волгодонска (без учета субвенций)</w:t>
            </w:r>
            <w:r w:rsidR="00974779"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C40E6" w:rsidRPr="008A25D9">
              <w:rPr>
                <w:rFonts w:ascii="Times New Roman" w:hAnsi="Times New Roman"/>
                <w:sz w:val="27"/>
                <w:szCs w:val="27"/>
              </w:rPr>
              <w:t>(</w:t>
            </w:r>
            <w:r w:rsidR="00974779" w:rsidRPr="008A25D9">
              <w:rPr>
                <w:rFonts w:ascii="Times New Roman" w:hAnsi="Times New Roman"/>
                <w:sz w:val="27"/>
                <w:szCs w:val="27"/>
              </w:rPr>
              <w:t>в сопоставимых условиях</w:t>
            </w:r>
            <w:r w:rsidR="00BC40E6" w:rsidRPr="008A25D9">
              <w:rPr>
                <w:rFonts w:ascii="Times New Roman" w:hAnsi="Times New Roman"/>
                <w:sz w:val="27"/>
                <w:szCs w:val="27"/>
              </w:rPr>
              <w:t>)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00D48" w:rsidRPr="008A25D9" w:rsidRDefault="00A01691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Доля расходов бюджета города Волгодонска, формируемых в рамках муниципальных программ города Волгодонска, в общем объеме расходов бюджета города Волгодонска.</w:t>
            </w:r>
          </w:p>
          <w:p w:rsidR="002354FD" w:rsidRPr="008A25D9" w:rsidRDefault="00A01691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Уровень исполнения расходных обязательств местного бюджета.</w:t>
            </w:r>
          </w:p>
          <w:p w:rsidR="00BC289D" w:rsidRPr="008A25D9" w:rsidRDefault="00BC289D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Средняя оценка качества финансового менеджмента, осуществляемого главными распорядителями бюджетных средств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Этапы и сроки реализации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3C416B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01.01.2020 - 31.12.2030</w:t>
            </w:r>
          </w:p>
          <w:p w:rsidR="002354FD" w:rsidRPr="008A25D9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354FD" w:rsidRPr="008A25D9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Этапы реализации не выделяются</w:t>
            </w:r>
          </w:p>
        </w:tc>
      </w:tr>
      <w:tr w:rsidR="00F3791F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791F" w:rsidRPr="00DF4E67" w:rsidRDefault="00F3791F" w:rsidP="00DD4F2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подпрограммы 1 за счет средств местного бюджета составляет 206 235,7 тыс. рублей, в том числе: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lastRenderedPageBreak/>
              <w:t>2020 год – 17 610,6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2021 год – 18 246,1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2022 год – 18 931,0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2023 год – 18 931,0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2024 год – 18 931,0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2025 год – 18 931,0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2026 год – 18 931,0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2027 год – 18 931,0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2028 год – 18 931,0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2029 год – 18 931,0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30 год – 18 931,0 тыс. рублей.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Ожидаемые результаты реализации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37674" w:rsidRPr="008A25D9" w:rsidRDefault="00392907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</w:t>
            </w:r>
            <w:r w:rsidR="00437674" w:rsidRPr="008A25D9">
              <w:rPr>
                <w:rFonts w:ascii="Times New Roman" w:hAnsi="Times New Roman"/>
                <w:sz w:val="27"/>
                <w:szCs w:val="27"/>
              </w:rPr>
              <w:t>крепление налогового и неналогового потенциала города Волгодонска</w:t>
            </w:r>
            <w:r w:rsidR="00D10798" w:rsidRPr="008A25D9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437674" w:rsidRPr="008A25D9" w:rsidRDefault="00D10798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п</w:t>
            </w:r>
            <w:r w:rsidR="00437674" w:rsidRPr="008A25D9">
              <w:rPr>
                <w:rFonts w:ascii="Times New Roman" w:hAnsi="Times New Roman"/>
                <w:sz w:val="27"/>
                <w:szCs w:val="27"/>
              </w:rPr>
              <w:t xml:space="preserve">овышение обоснованности, эффективности </w:t>
            </w:r>
            <w:r w:rsidR="00392907">
              <w:rPr>
                <w:rFonts w:ascii="Times New Roman" w:hAnsi="Times New Roman"/>
                <w:sz w:val="27"/>
                <w:szCs w:val="27"/>
              </w:rPr>
              <w:br/>
            </w:r>
            <w:r w:rsidR="00437674" w:rsidRPr="008A25D9">
              <w:rPr>
                <w:rFonts w:ascii="Times New Roman" w:hAnsi="Times New Roman"/>
                <w:sz w:val="27"/>
                <w:szCs w:val="27"/>
              </w:rPr>
              <w:t xml:space="preserve">и 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>прозрачности бюджетных расходов;</w:t>
            </w:r>
          </w:p>
          <w:p w:rsidR="00437674" w:rsidRPr="008A25D9" w:rsidRDefault="00D10798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ф</w:t>
            </w:r>
            <w:r w:rsidR="00ED6F0E" w:rsidRPr="008A25D9">
              <w:rPr>
                <w:rFonts w:ascii="Times New Roman" w:hAnsi="Times New Roman"/>
                <w:sz w:val="27"/>
                <w:szCs w:val="27"/>
              </w:rPr>
              <w:t xml:space="preserve">ормирование и внесение в Волгодонскую городскую Думу в установленные сроки и </w:t>
            </w:r>
            <w:r w:rsidR="003D1A86" w:rsidRPr="008A25D9">
              <w:rPr>
                <w:rFonts w:ascii="Times New Roman" w:hAnsi="Times New Roman"/>
                <w:sz w:val="27"/>
                <w:szCs w:val="27"/>
              </w:rPr>
              <w:t xml:space="preserve">в соответствии </w:t>
            </w:r>
            <w:r w:rsidR="00392907">
              <w:rPr>
                <w:rFonts w:ascii="Times New Roman" w:hAnsi="Times New Roman"/>
                <w:sz w:val="27"/>
                <w:szCs w:val="27"/>
              </w:rPr>
              <w:br/>
            </w:r>
            <w:r w:rsidR="003D1A86" w:rsidRPr="008A25D9">
              <w:rPr>
                <w:rFonts w:ascii="Times New Roman" w:hAnsi="Times New Roman"/>
                <w:sz w:val="27"/>
                <w:szCs w:val="27"/>
              </w:rPr>
              <w:t>с т</w:t>
            </w:r>
            <w:r w:rsidR="00ED6F0E" w:rsidRPr="008A25D9">
              <w:rPr>
                <w:rFonts w:ascii="Times New Roman" w:hAnsi="Times New Roman"/>
                <w:sz w:val="27"/>
                <w:szCs w:val="27"/>
              </w:rPr>
              <w:t>ребованиям</w:t>
            </w:r>
            <w:r w:rsidR="003D1A86" w:rsidRPr="008A25D9">
              <w:rPr>
                <w:rFonts w:ascii="Times New Roman" w:hAnsi="Times New Roman"/>
                <w:sz w:val="27"/>
                <w:szCs w:val="27"/>
              </w:rPr>
              <w:t>и</w:t>
            </w:r>
            <w:r w:rsidR="00ED6F0E" w:rsidRPr="008A25D9">
              <w:rPr>
                <w:rFonts w:ascii="Times New Roman" w:hAnsi="Times New Roman"/>
                <w:sz w:val="27"/>
                <w:szCs w:val="27"/>
              </w:rPr>
              <w:t xml:space="preserve"> бюджетного законодательства проектов решений о местном бюджете на очередной финансовый год и на плановый период и об </w:t>
            </w:r>
            <w:proofErr w:type="gramStart"/>
            <w:r w:rsidR="00ED6F0E" w:rsidRPr="008A25D9">
              <w:rPr>
                <w:rFonts w:ascii="Times New Roman" w:hAnsi="Times New Roman"/>
                <w:sz w:val="27"/>
                <w:szCs w:val="27"/>
              </w:rPr>
              <w:t>отчете</w:t>
            </w:r>
            <w:proofErr w:type="gramEnd"/>
            <w:r w:rsidR="00ED6F0E" w:rsidRPr="008A25D9">
              <w:rPr>
                <w:rFonts w:ascii="Times New Roman" w:hAnsi="Times New Roman"/>
                <w:sz w:val="27"/>
                <w:szCs w:val="27"/>
              </w:rPr>
              <w:t xml:space="preserve"> о</w:t>
            </w:r>
            <w:r w:rsidR="001B4BA4" w:rsidRPr="008A25D9">
              <w:rPr>
                <w:rFonts w:ascii="Times New Roman" w:hAnsi="Times New Roman"/>
                <w:sz w:val="27"/>
                <w:szCs w:val="27"/>
              </w:rPr>
              <w:t>б исполнении местного бюджета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9E0C52" w:rsidRPr="008A25D9" w:rsidRDefault="00D10798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</w:t>
            </w:r>
            <w:r w:rsidR="009E0C52" w:rsidRPr="008A25D9">
              <w:rPr>
                <w:rFonts w:ascii="Times New Roman" w:hAnsi="Times New Roman"/>
                <w:sz w:val="27"/>
                <w:szCs w:val="27"/>
              </w:rPr>
              <w:t>облюдение требований бюджетного законодательства участниками бюджетного процесса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:rsidR="00E76952" w:rsidRPr="008A25D9" w:rsidRDefault="00E76952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6828B8" w:rsidRPr="008A25D9" w:rsidRDefault="006828B8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ПАСПОРТ</w:t>
      </w:r>
    </w:p>
    <w:p w:rsidR="006828B8" w:rsidRDefault="006828B8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подпрограммы 2 «Управление муниципальным долгом города Волгодонска»</w:t>
      </w:r>
      <w:r w:rsidR="00052BE2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(далее – подпрограмма 2)</w:t>
      </w:r>
    </w:p>
    <w:p w:rsidR="00374C13" w:rsidRPr="008A25D9" w:rsidRDefault="00374C13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2659"/>
        <w:gridCol w:w="7088"/>
      </w:tblGrid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7F5104" w:rsidP="0034052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Управление муниципальным долгом города Волгодонска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Ответственный исполнитель подпрограм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Финансовое управление города Волгодонска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Участники 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Программно-ц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елевые инструменты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7F5104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Цели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D1079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</w:t>
            </w:r>
            <w:r w:rsidR="006828B8" w:rsidRPr="008A25D9">
              <w:rPr>
                <w:rFonts w:ascii="Times New Roman" w:hAnsi="Times New Roman"/>
                <w:sz w:val="27"/>
                <w:szCs w:val="27"/>
              </w:rPr>
              <w:t xml:space="preserve">беспечение оптимального уровня муниципального долга города Волгодонска при соблюдении ограничений, установленных </w:t>
            </w:r>
            <w:r w:rsidR="003D1A86" w:rsidRPr="008A25D9">
              <w:rPr>
                <w:rFonts w:ascii="Times New Roman" w:hAnsi="Times New Roman"/>
                <w:sz w:val="27"/>
                <w:szCs w:val="27"/>
              </w:rPr>
              <w:t xml:space="preserve">бюджетным </w:t>
            </w:r>
            <w:r w:rsidR="006828B8" w:rsidRPr="008A25D9">
              <w:rPr>
                <w:rFonts w:ascii="Times New Roman" w:hAnsi="Times New Roman"/>
                <w:sz w:val="27"/>
                <w:szCs w:val="27"/>
              </w:rPr>
              <w:t>законодательством Российской Федерации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7F5104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Задачи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5232DD" w:rsidP="00D463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1.</w:t>
            </w:r>
            <w:r w:rsidR="0096519D"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97E20" w:rsidRPr="008A25D9">
              <w:rPr>
                <w:rFonts w:ascii="Times New Roman" w:hAnsi="Times New Roman"/>
                <w:sz w:val="27"/>
                <w:szCs w:val="27"/>
              </w:rPr>
              <w:t xml:space="preserve">Сохранение объема муниципального долга города Волгодонска и планирование расходов на его обслуживание в пределах нормативов, установленных </w:t>
            </w:r>
            <w:r w:rsidR="00C97E20" w:rsidRPr="008A25D9">
              <w:rPr>
                <w:rFonts w:ascii="Times New Roman" w:hAnsi="Times New Roman"/>
                <w:sz w:val="27"/>
                <w:szCs w:val="27"/>
              </w:rPr>
              <w:lastRenderedPageBreak/>
              <w:t>Бюджетным кодексом Российской Федерации</w:t>
            </w:r>
            <w:r w:rsidR="0096519D"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5232DD" w:rsidRPr="008A25D9" w:rsidRDefault="005232DD" w:rsidP="009747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2.</w:t>
            </w:r>
            <w:r w:rsidR="0096519D"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Минимизация стоимости заимствований 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7F5104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lastRenderedPageBreak/>
              <w:t>Целевые показатели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3D1A86" w:rsidP="00374C13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A25D9">
              <w:rPr>
                <w:rFonts w:ascii="Times New Roman" w:hAnsi="Times New Roman" w:cs="Times New Roman"/>
                <w:sz w:val="27"/>
                <w:szCs w:val="27"/>
              </w:rPr>
              <w:t xml:space="preserve">Доля расходов на обслуживание </w:t>
            </w:r>
            <w:r w:rsidR="00C97E20" w:rsidRPr="008A25D9">
              <w:rPr>
                <w:rFonts w:ascii="Times New Roman" w:hAnsi="Times New Roman" w:cs="Times New Roman"/>
                <w:sz w:val="27"/>
                <w:szCs w:val="27"/>
              </w:rPr>
              <w:t>муниципального долга</w:t>
            </w:r>
            <w:r w:rsidRPr="008A25D9">
              <w:rPr>
                <w:rFonts w:ascii="Times New Roman" w:hAnsi="Times New Roman" w:cs="Times New Roman"/>
                <w:sz w:val="27"/>
                <w:szCs w:val="27"/>
              </w:rPr>
              <w:t xml:space="preserve"> города Волгодонска в</w:t>
            </w:r>
            <w:r w:rsidR="00C97E20" w:rsidRPr="008A25D9">
              <w:rPr>
                <w:rFonts w:ascii="Times New Roman" w:hAnsi="Times New Roman" w:cs="Times New Roman"/>
                <w:sz w:val="27"/>
                <w:szCs w:val="27"/>
              </w:rPr>
              <w:t xml:space="preserve"> объем</w:t>
            </w:r>
            <w:r w:rsidRPr="008A25D9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C97E20" w:rsidRPr="008A25D9">
              <w:rPr>
                <w:rFonts w:ascii="Times New Roman" w:hAnsi="Times New Roman" w:cs="Times New Roman"/>
                <w:sz w:val="27"/>
                <w:szCs w:val="27"/>
              </w:rPr>
              <w:t xml:space="preserve"> расходов местного бюджета, за исключением объема расходов, осуществля</w:t>
            </w:r>
            <w:r w:rsidR="00917CA1" w:rsidRPr="008A25D9">
              <w:rPr>
                <w:rFonts w:ascii="Times New Roman" w:hAnsi="Times New Roman" w:cs="Times New Roman"/>
                <w:sz w:val="27"/>
                <w:szCs w:val="27"/>
              </w:rPr>
              <w:t>емых</w:t>
            </w:r>
            <w:r w:rsidR="00C97E20" w:rsidRPr="008A25D9">
              <w:rPr>
                <w:rFonts w:ascii="Times New Roman" w:hAnsi="Times New Roman" w:cs="Times New Roman"/>
                <w:sz w:val="27"/>
                <w:szCs w:val="27"/>
              </w:rPr>
              <w:t xml:space="preserve"> за счет субвенций, предостав</w:t>
            </w:r>
            <w:r w:rsidR="0034052A" w:rsidRPr="008A25D9">
              <w:rPr>
                <w:rFonts w:ascii="Times New Roman" w:hAnsi="Times New Roman" w:cs="Times New Roman"/>
                <w:sz w:val="27"/>
                <w:szCs w:val="27"/>
              </w:rPr>
              <w:t xml:space="preserve">ляемых из </w:t>
            </w:r>
            <w:r w:rsidR="00D8572C" w:rsidRPr="008A25D9">
              <w:rPr>
                <w:rFonts w:ascii="Times New Roman" w:hAnsi="Times New Roman" w:cs="Times New Roman"/>
                <w:sz w:val="27"/>
                <w:szCs w:val="27"/>
              </w:rPr>
              <w:t>областного бюджета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Этапы 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и сроки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E86880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01.01.2020 – </w:t>
            </w:r>
            <w:r w:rsidR="006828B8" w:rsidRPr="008A25D9">
              <w:rPr>
                <w:rFonts w:ascii="Times New Roman" w:hAnsi="Times New Roman"/>
                <w:sz w:val="27"/>
                <w:szCs w:val="27"/>
              </w:rPr>
              <w:t>31.12.2030</w:t>
            </w:r>
          </w:p>
          <w:p w:rsidR="001B4BA4" w:rsidRPr="008A25D9" w:rsidRDefault="001B4BA4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B4BA4" w:rsidRPr="008A25D9" w:rsidRDefault="001B4BA4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Этапы реализации не выделяются</w:t>
            </w:r>
          </w:p>
        </w:tc>
      </w:tr>
      <w:tr w:rsidR="00F3791F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791F" w:rsidRPr="00DF4E67" w:rsidRDefault="00F3791F" w:rsidP="00DD4F2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3A49" w:rsidRPr="00A00FBF" w:rsidRDefault="003F3A49" w:rsidP="003F3A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>бъем бюджетных ассигнований на реализацию подпрограммы 2  за счет средств местн</w:t>
            </w:r>
            <w:r>
              <w:rPr>
                <w:rFonts w:ascii="Times New Roman" w:hAnsi="Times New Roman"/>
                <w:sz w:val="27"/>
                <w:szCs w:val="27"/>
              </w:rPr>
              <w:t>ого бюджета составляет 235 185,4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 xml:space="preserve"> тыс. рублей, в том числе:</w:t>
            </w:r>
          </w:p>
          <w:p w:rsidR="003F3A49" w:rsidRPr="00A00FBF" w:rsidRDefault="003F3A49" w:rsidP="003F3A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 xml:space="preserve">2020 год – </w:t>
            </w:r>
            <w:r>
              <w:rPr>
                <w:rFonts w:ascii="Times New Roman" w:hAnsi="Times New Roman"/>
                <w:sz w:val="27"/>
                <w:szCs w:val="27"/>
              </w:rPr>
              <w:t>35 074,3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3F3A49" w:rsidRPr="00A00FBF" w:rsidRDefault="003F3A49" w:rsidP="003F3A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 xml:space="preserve">2021 год – </w:t>
            </w:r>
            <w:r>
              <w:rPr>
                <w:rFonts w:ascii="Times New Roman" w:hAnsi="Times New Roman"/>
                <w:sz w:val="27"/>
                <w:szCs w:val="27"/>
              </w:rPr>
              <w:t>48 270,2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3F3A49" w:rsidRPr="00A00FBF" w:rsidRDefault="003F3A49" w:rsidP="003F3A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 xml:space="preserve">2022 год – </w:t>
            </w:r>
            <w:r>
              <w:rPr>
                <w:rFonts w:ascii="Times New Roman" w:hAnsi="Times New Roman"/>
                <w:sz w:val="27"/>
                <w:szCs w:val="27"/>
              </w:rPr>
              <w:t>54 168,7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3F3A49" w:rsidRPr="00A00FBF" w:rsidRDefault="003F3A49" w:rsidP="003F3A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3 год – 45 631,9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3F3A49" w:rsidRPr="00A00FBF" w:rsidRDefault="003F3A49" w:rsidP="003F3A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>2024 год –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34 241,5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3F3A49" w:rsidRPr="00A00FBF" w:rsidRDefault="003F3A49" w:rsidP="003F3A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 xml:space="preserve">2025 год – </w:t>
            </w:r>
            <w:r>
              <w:rPr>
                <w:rFonts w:ascii="Times New Roman" w:hAnsi="Times New Roman"/>
                <w:sz w:val="27"/>
                <w:szCs w:val="27"/>
              </w:rPr>
              <w:t>17 798,8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3F3A49" w:rsidRPr="00A00FBF" w:rsidRDefault="003F3A49" w:rsidP="003F3A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>2026 год – 0,0 тыс. рублей;</w:t>
            </w:r>
          </w:p>
          <w:p w:rsidR="003F3A49" w:rsidRPr="00A00FBF" w:rsidRDefault="003F3A49" w:rsidP="003F3A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>2027 год – 0,0 тыс. рублей;</w:t>
            </w:r>
          </w:p>
          <w:p w:rsidR="003F3A49" w:rsidRPr="00A00FBF" w:rsidRDefault="003F3A49" w:rsidP="003F3A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>2028 год – 0,0 тыс. рублей;</w:t>
            </w:r>
          </w:p>
          <w:p w:rsidR="003F3A49" w:rsidRPr="00A00FBF" w:rsidRDefault="003F3A49" w:rsidP="003F3A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>2029 год – 0,0 тыс. рублей;</w:t>
            </w:r>
          </w:p>
          <w:p w:rsidR="00F3791F" w:rsidRPr="00DF4E67" w:rsidRDefault="003F3A49" w:rsidP="003F3A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2030 год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 xml:space="preserve"> – 0,0 тыс. рублей.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Ожидаемые рез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ультаты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392907" w:rsidP="009F7A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="00E86880" w:rsidRPr="008A25D9">
              <w:rPr>
                <w:rFonts w:ascii="Times New Roman" w:hAnsi="Times New Roman"/>
                <w:sz w:val="27"/>
                <w:szCs w:val="27"/>
              </w:rPr>
              <w:t>тсутствие просроченной задолженности по долговым обязательствам и расходам на обс</w:t>
            </w:r>
            <w:r w:rsidR="0034052A" w:rsidRPr="008A25D9">
              <w:rPr>
                <w:rFonts w:ascii="Times New Roman" w:hAnsi="Times New Roman"/>
                <w:sz w:val="27"/>
                <w:szCs w:val="27"/>
              </w:rPr>
              <w:t>луживание муниципального долга</w:t>
            </w:r>
          </w:p>
        </w:tc>
      </w:tr>
    </w:tbl>
    <w:p w:rsidR="00E86880" w:rsidRPr="008A25D9" w:rsidRDefault="00E86880" w:rsidP="00E8688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8E2A3B" w:rsidRPr="008A25D9" w:rsidRDefault="008E2A3B" w:rsidP="008E2A3B">
      <w:pPr>
        <w:spacing w:after="0" w:line="240" w:lineRule="auto"/>
        <w:ind w:right="-2"/>
        <w:jc w:val="center"/>
        <w:rPr>
          <w:rFonts w:ascii="Times New Roman" w:hAnsi="Times New Roman"/>
          <w:spacing w:val="-4"/>
          <w:sz w:val="27"/>
          <w:szCs w:val="27"/>
        </w:rPr>
      </w:pPr>
      <w:r w:rsidRPr="008A25D9">
        <w:rPr>
          <w:rFonts w:ascii="Times New Roman" w:hAnsi="Times New Roman"/>
          <w:spacing w:val="-4"/>
          <w:sz w:val="27"/>
          <w:szCs w:val="27"/>
        </w:rPr>
        <w:t xml:space="preserve">Приоритеты и цели </w:t>
      </w:r>
      <w:r w:rsidR="00114DED" w:rsidRPr="008A25D9">
        <w:rPr>
          <w:rFonts w:ascii="Times New Roman" w:hAnsi="Times New Roman"/>
          <w:spacing w:val="-4"/>
          <w:sz w:val="27"/>
          <w:szCs w:val="27"/>
        </w:rPr>
        <w:t>муниципальной политики</w:t>
      </w:r>
    </w:p>
    <w:p w:rsidR="008E2A3B" w:rsidRPr="008A25D9" w:rsidRDefault="008E2A3B" w:rsidP="008E2A3B">
      <w:pPr>
        <w:spacing w:after="0" w:line="240" w:lineRule="auto"/>
        <w:ind w:right="-2"/>
        <w:jc w:val="center"/>
        <w:rPr>
          <w:rFonts w:ascii="Times New Roman" w:hAnsi="Times New Roman"/>
          <w:spacing w:val="-4"/>
          <w:sz w:val="27"/>
          <w:szCs w:val="27"/>
        </w:rPr>
      </w:pPr>
      <w:r w:rsidRPr="008A25D9">
        <w:rPr>
          <w:rFonts w:ascii="Times New Roman" w:hAnsi="Times New Roman"/>
          <w:spacing w:val="-4"/>
          <w:sz w:val="27"/>
          <w:szCs w:val="27"/>
        </w:rPr>
        <w:t>в сфере</w:t>
      </w:r>
      <w:r w:rsidRPr="008A25D9">
        <w:rPr>
          <w:rFonts w:ascii="Times New Roman" w:hAnsi="Times New Roman"/>
          <w:sz w:val="27"/>
          <w:szCs w:val="27"/>
        </w:rPr>
        <w:t xml:space="preserve"> управления муниципальными финансами </w:t>
      </w:r>
      <w:r w:rsidRPr="008A25D9">
        <w:rPr>
          <w:rFonts w:ascii="Times New Roman" w:hAnsi="Times New Roman"/>
          <w:spacing w:val="-4"/>
          <w:sz w:val="27"/>
          <w:szCs w:val="27"/>
        </w:rPr>
        <w:t>города Волгодонска</w:t>
      </w:r>
    </w:p>
    <w:p w:rsidR="00C4014E" w:rsidRPr="008A25D9" w:rsidRDefault="00C4014E" w:rsidP="00C401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11648" w:rsidRPr="008A25D9" w:rsidRDefault="00924DE4" w:rsidP="00C401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Эффективное, ответственное и прозрачное управление муниципальными финансами является базовым условием для повышения </w:t>
      </w:r>
      <w:r w:rsidR="00456E27" w:rsidRPr="008A25D9">
        <w:rPr>
          <w:rFonts w:ascii="Times New Roman" w:hAnsi="Times New Roman"/>
          <w:sz w:val="27"/>
          <w:szCs w:val="27"/>
        </w:rPr>
        <w:t xml:space="preserve">уровня и </w:t>
      </w:r>
      <w:r w:rsidRPr="008A25D9">
        <w:rPr>
          <w:rFonts w:ascii="Times New Roman" w:hAnsi="Times New Roman"/>
          <w:sz w:val="27"/>
          <w:szCs w:val="27"/>
        </w:rPr>
        <w:t>качества жизни населения города Волгодонска</w:t>
      </w:r>
      <w:r w:rsidR="00456E27" w:rsidRPr="008A25D9">
        <w:rPr>
          <w:rFonts w:ascii="Times New Roman" w:hAnsi="Times New Roman"/>
          <w:sz w:val="27"/>
          <w:szCs w:val="27"/>
        </w:rPr>
        <w:t>,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города Волгодонска.</w:t>
      </w:r>
    </w:p>
    <w:p w:rsidR="009E2273" w:rsidRPr="008A25D9" w:rsidRDefault="00924DE4" w:rsidP="00B45D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Основные направления</w:t>
      </w:r>
      <w:r w:rsidR="00456E27" w:rsidRPr="008A25D9">
        <w:rPr>
          <w:rFonts w:ascii="Times New Roman" w:hAnsi="Times New Roman"/>
          <w:sz w:val="27"/>
          <w:szCs w:val="27"/>
        </w:rPr>
        <w:t xml:space="preserve"> социально-экономического развития </w:t>
      </w:r>
      <w:r w:rsidR="009E2273" w:rsidRPr="008A25D9">
        <w:rPr>
          <w:rFonts w:ascii="Times New Roman" w:hAnsi="Times New Roman"/>
          <w:sz w:val="27"/>
          <w:szCs w:val="27"/>
        </w:rPr>
        <w:t>определены в следующих стратегических документах:</w:t>
      </w:r>
    </w:p>
    <w:p w:rsidR="009E2273" w:rsidRPr="008A25D9" w:rsidRDefault="001B4BA4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A25D9">
        <w:rPr>
          <w:rFonts w:ascii="Times New Roman" w:hAnsi="Times New Roman"/>
          <w:sz w:val="27"/>
          <w:szCs w:val="27"/>
        </w:rPr>
        <w:t>послани</w:t>
      </w:r>
      <w:r w:rsidR="00456E27" w:rsidRPr="008A25D9">
        <w:rPr>
          <w:rFonts w:ascii="Times New Roman" w:hAnsi="Times New Roman"/>
          <w:sz w:val="27"/>
          <w:szCs w:val="27"/>
        </w:rPr>
        <w:t>ях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</w:t>
      </w:r>
      <w:r w:rsidR="009E2273" w:rsidRPr="008A25D9">
        <w:rPr>
          <w:rFonts w:ascii="Times New Roman" w:hAnsi="Times New Roman"/>
          <w:sz w:val="27"/>
          <w:szCs w:val="27"/>
        </w:rPr>
        <w:t>Президента Российской Федерации</w:t>
      </w:r>
      <w:r w:rsidRPr="008A25D9">
        <w:rPr>
          <w:rFonts w:ascii="Times New Roman" w:hAnsi="Times New Roman"/>
          <w:sz w:val="27"/>
          <w:szCs w:val="27"/>
        </w:rPr>
        <w:t xml:space="preserve"> Федеральному Собранию</w:t>
      </w:r>
      <w:r w:rsidR="00456E27" w:rsidRPr="008A25D9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="009E2273" w:rsidRPr="008A25D9">
        <w:rPr>
          <w:rFonts w:ascii="Times New Roman" w:hAnsi="Times New Roman"/>
          <w:sz w:val="27"/>
          <w:szCs w:val="27"/>
        </w:rPr>
        <w:t>;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Указах Президента Российской Федерации от 07.05.2012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597,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598, №</w:t>
      </w:r>
      <w:r w:rsidR="008A25D9" w:rsidRPr="008A25D9">
        <w:rPr>
          <w:rFonts w:ascii="Times New Roman" w:hAnsi="Times New Roman"/>
          <w:sz w:val="27"/>
          <w:szCs w:val="27"/>
        </w:rPr>
        <w:t> </w:t>
      </w:r>
      <w:r w:rsidRPr="008A25D9">
        <w:rPr>
          <w:rFonts w:ascii="Times New Roman" w:hAnsi="Times New Roman"/>
          <w:sz w:val="27"/>
          <w:szCs w:val="27"/>
        </w:rPr>
        <w:t>600, от 28.12.2012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1688,</w:t>
      </w:r>
      <w:r w:rsidR="00392907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от 07.05.2018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 xml:space="preserve">204; 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стратегии социально-экономического развития Ростовской области на период до 2030 года;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основных направлениях бюджетной и налоговой политики Ростовской области;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основных направлениях долговой политики Ростовской области;</w:t>
      </w:r>
    </w:p>
    <w:p w:rsidR="009E2273" w:rsidRPr="008A25D9" w:rsidRDefault="00456E27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lastRenderedPageBreak/>
        <w:t>с</w:t>
      </w:r>
      <w:r w:rsidR="0076527D" w:rsidRPr="008A25D9">
        <w:rPr>
          <w:rFonts w:ascii="Times New Roman" w:hAnsi="Times New Roman"/>
          <w:sz w:val="27"/>
          <w:szCs w:val="27"/>
        </w:rPr>
        <w:t>тратеги</w:t>
      </w:r>
      <w:r w:rsidRPr="008A25D9">
        <w:rPr>
          <w:rFonts w:ascii="Times New Roman" w:hAnsi="Times New Roman"/>
          <w:sz w:val="27"/>
          <w:szCs w:val="27"/>
        </w:rPr>
        <w:t>и</w:t>
      </w:r>
      <w:r w:rsidR="009E2273" w:rsidRPr="008A25D9">
        <w:rPr>
          <w:rFonts w:ascii="Times New Roman" w:hAnsi="Times New Roman"/>
          <w:sz w:val="27"/>
          <w:szCs w:val="27"/>
        </w:rPr>
        <w:t xml:space="preserve"> социально-экономического развития города Волгодонска</w:t>
      </w:r>
      <w:r w:rsidR="0076527D" w:rsidRPr="008A25D9">
        <w:rPr>
          <w:rFonts w:ascii="Times New Roman" w:hAnsi="Times New Roman"/>
          <w:sz w:val="27"/>
          <w:szCs w:val="27"/>
        </w:rPr>
        <w:t xml:space="preserve"> до 2030 года</w:t>
      </w:r>
      <w:r w:rsidR="009E2273" w:rsidRPr="008A25D9">
        <w:rPr>
          <w:rFonts w:ascii="Times New Roman" w:hAnsi="Times New Roman"/>
          <w:sz w:val="27"/>
          <w:szCs w:val="27"/>
        </w:rPr>
        <w:t>;</w:t>
      </w:r>
    </w:p>
    <w:p w:rsidR="009E2273" w:rsidRPr="008A25D9" w:rsidRDefault="009E2273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основны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r w:rsidRPr="008A25D9">
        <w:rPr>
          <w:rFonts w:ascii="Times New Roman" w:hAnsi="Times New Roman"/>
          <w:sz w:val="27"/>
          <w:szCs w:val="27"/>
        </w:rPr>
        <w:t xml:space="preserve"> направления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r w:rsidRPr="008A25D9">
        <w:rPr>
          <w:rFonts w:ascii="Times New Roman" w:hAnsi="Times New Roman"/>
          <w:sz w:val="27"/>
          <w:szCs w:val="27"/>
        </w:rPr>
        <w:t xml:space="preserve"> </w:t>
      </w:r>
      <w:hyperlink r:id="rId8" w:history="1">
        <w:r w:rsidRPr="008A25D9">
          <w:rPr>
            <w:rFonts w:ascii="Times New Roman" w:hAnsi="Times New Roman"/>
            <w:sz w:val="27"/>
            <w:szCs w:val="27"/>
          </w:rPr>
          <w:t>бюджетной</w:t>
        </w:r>
      </w:hyperlink>
      <w:r w:rsidRPr="008A25D9">
        <w:rPr>
          <w:rFonts w:ascii="Times New Roman" w:hAnsi="Times New Roman"/>
          <w:sz w:val="27"/>
          <w:szCs w:val="27"/>
        </w:rPr>
        <w:t xml:space="preserve"> и </w:t>
      </w:r>
      <w:hyperlink r:id="rId9" w:history="1">
        <w:r w:rsidRPr="008A25D9">
          <w:rPr>
            <w:rFonts w:ascii="Times New Roman" w:hAnsi="Times New Roman"/>
            <w:sz w:val="27"/>
            <w:szCs w:val="27"/>
          </w:rPr>
          <w:t>налоговой</w:t>
        </w:r>
      </w:hyperlink>
      <w:r w:rsidRPr="008A25D9">
        <w:rPr>
          <w:rFonts w:ascii="Times New Roman" w:hAnsi="Times New Roman"/>
          <w:sz w:val="27"/>
          <w:szCs w:val="27"/>
        </w:rPr>
        <w:t xml:space="preserve"> политики</w:t>
      </w:r>
      <w:r w:rsidR="00E54E4F" w:rsidRPr="008A25D9">
        <w:rPr>
          <w:rFonts w:ascii="Times New Roman" w:hAnsi="Times New Roman"/>
          <w:sz w:val="27"/>
          <w:szCs w:val="27"/>
        </w:rPr>
        <w:t xml:space="preserve"> города Волгодонска</w:t>
      </w:r>
      <w:r w:rsidR="004D028E" w:rsidRPr="008A25D9">
        <w:rPr>
          <w:rFonts w:ascii="Times New Roman" w:hAnsi="Times New Roman"/>
          <w:sz w:val="27"/>
          <w:szCs w:val="27"/>
        </w:rPr>
        <w:t>;</w:t>
      </w:r>
    </w:p>
    <w:p w:rsidR="00A74CD8" w:rsidRPr="008A25D9" w:rsidRDefault="004D028E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основны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r w:rsidRPr="008A25D9">
        <w:rPr>
          <w:rFonts w:ascii="Times New Roman" w:hAnsi="Times New Roman"/>
          <w:sz w:val="27"/>
          <w:szCs w:val="27"/>
        </w:rPr>
        <w:t xml:space="preserve"> направления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r w:rsidRPr="008A25D9">
        <w:rPr>
          <w:rFonts w:ascii="Times New Roman" w:hAnsi="Times New Roman"/>
          <w:sz w:val="27"/>
          <w:szCs w:val="27"/>
        </w:rPr>
        <w:t xml:space="preserve"> долговой политики</w:t>
      </w:r>
      <w:r w:rsidR="00456E27" w:rsidRPr="008A25D9">
        <w:rPr>
          <w:rFonts w:ascii="Times New Roman" w:hAnsi="Times New Roman"/>
          <w:sz w:val="27"/>
          <w:szCs w:val="27"/>
        </w:rPr>
        <w:t xml:space="preserve"> города Волгодонска</w:t>
      </w:r>
      <w:r w:rsidRPr="008A25D9">
        <w:rPr>
          <w:rFonts w:ascii="Times New Roman" w:hAnsi="Times New Roman"/>
          <w:sz w:val="27"/>
          <w:szCs w:val="27"/>
        </w:rPr>
        <w:t>.</w:t>
      </w:r>
    </w:p>
    <w:p w:rsidR="00A92794" w:rsidRPr="008A25D9" w:rsidRDefault="00A06937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Исходя из определенных</w:t>
      </w:r>
      <w:r w:rsidR="003C416B" w:rsidRPr="008A25D9">
        <w:rPr>
          <w:rFonts w:ascii="Times New Roman" w:hAnsi="Times New Roman"/>
          <w:sz w:val="27"/>
          <w:szCs w:val="27"/>
        </w:rPr>
        <w:t xml:space="preserve"> стратегических</w:t>
      </w:r>
      <w:r w:rsidRPr="008A25D9">
        <w:rPr>
          <w:rFonts w:ascii="Times New Roman" w:hAnsi="Times New Roman"/>
          <w:sz w:val="27"/>
          <w:szCs w:val="27"/>
        </w:rPr>
        <w:t xml:space="preserve"> приоритетов социально-экономического развития города Волгод</w:t>
      </w:r>
      <w:r w:rsidR="0076527D" w:rsidRPr="008A25D9">
        <w:rPr>
          <w:rFonts w:ascii="Times New Roman" w:hAnsi="Times New Roman"/>
          <w:sz w:val="27"/>
          <w:szCs w:val="27"/>
        </w:rPr>
        <w:t>онска</w:t>
      </w:r>
      <w:r w:rsidR="0023232A">
        <w:rPr>
          <w:rFonts w:ascii="Times New Roman" w:hAnsi="Times New Roman"/>
          <w:sz w:val="27"/>
          <w:szCs w:val="27"/>
        </w:rPr>
        <w:t>,</w:t>
      </w:r>
      <w:r w:rsidR="00A92794" w:rsidRPr="008A25D9">
        <w:rPr>
          <w:rFonts w:ascii="Times New Roman" w:hAnsi="Times New Roman"/>
          <w:sz w:val="27"/>
          <w:szCs w:val="27"/>
        </w:rPr>
        <w:t xml:space="preserve"> сформирован</w:t>
      </w:r>
      <w:r w:rsidR="0023232A">
        <w:rPr>
          <w:rFonts w:ascii="Times New Roman" w:hAnsi="Times New Roman"/>
          <w:sz w:val="27"/>
          <w:szCs w:val="27"/>
        </w:rPr>
        <w:t>а</w:t>
      </w:r>
      <w:r w:rsidR="00A92794" w:rsidRPr="008A25D9">
        <w:rPr>
          <w:rFonts w:ascii="Times New Roman" w:hAnsi="Times New Roman"/>
          <w:sz w:val="27"/>
          <w:szCs w:val="27"/>
        </w:rPr>
        <w:t xml:space="preserve"> главная</w:t>
      </w:r>
      <w:r w:rsidRPr="008A25D9">
        <w:rPr>
          <w:rFonts w:ascii="Times New Roman" w:hAnsi="Times New Roman"/>
          <w:sz w:val="27"/>
          <w:szCs w:val="27"/>
        </w:rPr>
        <w:t xml:space="preserve"> цел</w:t>
      </w:r>
      <w:r w:rsidR="00A92794" w:rsidRPr="008A25D9">
        <w:rPr>
          <w:rFonts w:ascii="Times New Roman" w:hAnsi="Times New Roman"/>
          <w:sz w:val="27"/>
          <w:szCs w:val="27"/>
        </w:rPr>
        <w:t>ь</w:t>
      </w:r>
      <w:r w:rsidRPr="008A25D9">
        <w:rPr>
          <w:rFonts w:ascii="Times New Roman" w:hAnsi="Times New Roman"/>
          <w:sz w:val="27"/>
          <w:szCs w:val="27"/>
        </w:rPr>
        <w:t xml:space="preserve"> муниципальной программы «Управление муниципальными финансами»</w:t>
      </w:r>
      <w:r w:rsidR="00A92794" w:rsidRPr="008A25D9">
        <w:rPr>
          <w:rFonts w:ascii="Times New Roman" w:hAnsi="Times New Roman"/>
          <w:sz w:val="27"/>
          <w:szCs w:val="27"/>
        </w:rPr>
        <w:t xml:space="preserve">:  </w:t>
      </w:r>
    </w:p>
    <w:p w:rsidR="00114DED" w:rsidRPr="008A25D9" w:rsidRDefault="00114DED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обеспечение долгосрочной сбалансированности и устойчивости бюджетной системы города</w:t>
      </w:r>
      <w:r w:rsidR="00A92794" w:rsidRPr="008A25D9">
        <w:rPr>
          <w:rFonts w:ascii="Times New Roman" w:hAnsi="Times New Roman"/>
          <w:sz w:val="27"/>
          <w:szCs w:val="27"/>
        </w:rPr>
        <w:t>.</w:t>
      </w:r>
    </w:p>
    <w:p w:rsidR="00A06937" w:rsidRPr="008A25D9" w:rsidRDefault="00114DED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Цели, задачи и основные мероприятия подпрограмм, входящих в состав муниципальной программы, направлены на достижение основн</w:t>
      </w:r>
      <w:r w:rsidR="00A92794" w:rsidRPr="008A25D9">
        <w:rPr>
          <w:rFonts w:ascii="Times New Roman" w:hAnsi="Times New Roman"/>
          <w:sz w:val="27"/>
          <w:szCs w:val="27"/>
        </w:rPr>
        <w:t>ой</w:t>
      </w:r>
      <w:r w:rsidRPr="008A25D9">
        <w:rPr>
          <w:rFonts w:ascii="Times New Roman" w:hAnsi="Times New Roman"/>
          <w:sz w:val="27"/>
          <w:szCs w:val="27"/>
        </w:rPr>
        <w:t xml:space="preserve"> цел</w:t>
      </w:r>
      <w:r w:rsidR="00A92794" w:rsidRPr="008A25D9">
        <w:rPr>
          <w:rFonts w:ascii="Times New Roman" w:hAnsi="Times New Roman"/>
          <w:sz w:val="27"/>
          <w:szCs w:val="27"/>
        </w:rPr>
        <w:t>и</w:t>
      </w:r>
      <w:r w:rsidRPr="008A25D9">
        <w:rPr>
          <w:rFonts w:ascii="Times New Roman" w:hAnsi="Times New Roman"/>
          <w:sz w:val="27"/>
          <w:szCs w:val="27"/>
        </w:rPr>
        <w:t xml:space="preserve"> муниципальной программы по следующим направлениям: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обеспечение наполняемости бюджета города Волгодонска собственными доходами;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эффективное управление расходами;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проведение взвешенной долговой политики;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нормативное правовое регулирование бюджетного процесса.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 xml:space="preserve">Решению задачи по обеспечению наполняемости бюджета города Волгодонска будет способствовать проведение эффективной налоговой политики, направленной на дальнейшее расширение налоговой базы </w:t>
      </w:r>
      <w:r w:rsidR="00C55326">
        <w:rPr>
          <w:rFonts w:ascii="Times New Roman" w:hAnsi="Times New Roman"/>
          <w:kern w:val="2"/>
          <w:sz w:val="27"/>
          <w:szCs w:val="27"/>
        </w:rPr>
        <w:br/>
      </w:r>
      <w:r w:rsidRPr="008A25D9">
        <w:rPr>
          <w:rFonts w:ascii="Times New Roman" w:hAnsi="Times New Roman"/>
          <w:kern w:val="2"/>
          <w:sz w:val="27"/>
          <w:szCs w:val="27"/>
        </w:rPr>
        <w:t xml:space="preserve">и </w:t>
      </w:r>
      <w:r w:rsidR="00A92794" w:rsidRPr="008A25D9">
        <w:rPr>
          <w:rFonts w:ascii="Times New Roman" w:hAnsi="Times New Roman"/>
          <w:kern w:val="2"/>
          <w:sz w:val="27"/>
          <w:szCs w:val="27"/>
        </w:rPr>
        <w:t>сохранение</w:t>
      </w:r>
      <w:r w:rsidRPr="008A25D9">
        <w:rPr>
          <w:rFonts w:ascii="Times New Roman" w:hAnsi="Times New Roman"/>
          <w:kern w:val="2"/>
          <w:sz w:val="27"/>
          <w:szCs w:val="27"/>
        </w:rPr>
        <w:t xml:space="preserve"> устойчивой положительной динамики поступлений налогов путем: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проведения оценки эффективности налоговых</w:t>
      </w:r>
      <w:r w:rsidR="00F3791F">
        <w:rPr>
          <w:rFonts w:ascii="Times New Roman" w:hAnsi="Times New Roman"/>
          <w:kern w:val="2"/>
          <w:sz w:val="27"/>
          <w:szCs w:val="27"/>
        </w:rPr>
        <w:t xml:space="preserve"> расходов</w:t>
      </w:r>
      <w:r w:rsidRPr="008A25D9">
        <w:rPr>
          <w:rFonts w:ascii="Times New Roman" w:hAnsi="Times New Roman"/>
          <w:kern w:val="2"/>
          <w:sz w:val="27"/>
          <w:szCs w:val="27"/>
        </w:rPr>
        <w:t>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мониторинга уровня собираемости налогов.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Эффективное управление расходами предполагает решение следующих задач: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разработка бюджета на основе муниципальных программ города Волгодонска, проведение оценки бюджетной эффективности реализации муниципальных программ с последующей оптимизацией расходов бюджета города Волгодонска.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Приоритетом в сфере управления муниципальным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Ключевыми целями в этой сфере являются: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обеспечение сбалансированности бюджета города Волгодонска;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своевременное исполнение долговых обязательств в полном объеме;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минимизация расходов на обслуживание муниципального долга города Волгодонска.</w:t>
      </w:r>
    </w:p>
    <w:p w:rsidR="0004217F" w:rsidRPr="008A25D9" w:rsidRDefault="0004217F" w:rsidP="00B45D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Совершенствование нормативно</w:t>
      </w:r>
      <w:r w:rsidR="00EE6838" w:rsidRPr="008A25D9">
        <w:rPr>
          <w:rFonts w:ascii="Times New Roman" w:hAnsi="Times New Roman"/>
          <w:sz w:val="27"/>
          <w:szCs w:val="27"/>
        </w:rPr>
        <w:t xml:space="preserve">го </w:t>
      </w:r>
      <w:r w:rsidRPr="008A25D9">
        <w:rPr>
          <w:rFonts w:ascii="Times New Roman" w:hAnsi="Times New Roman"/>
          <w:sz w:val="27"/>
          <w:szCs w:val="27"/>
        </w:rPr>
        <w:t xml:space="preserve">правового регулирования и </w:t>
      </w:r>
      <w:r w:rsidR="00974779" w:rsidRPr="008A25D9">
        <w:rPr>
          <w:rFonts w:ascii="Times New Roman" w:hAnsi="Times New Roman"/>
          <w:sz w:val="27"/>
          <w:szCs w:val="27"/>
        </w:rPr>
        <w:t xml:space="preserve">методического </w:t>
      </w:r>
      <w:r w:rsidRPr="008A25D9">
        <w:rPr>
          <w:rFonts w:ascii="Times New Roman" w:hAnsi="Times New Roman"/>
          <w:sz w:val="27"/>
          <w:szCs w:val="27"/>
        </w:rPr>
        <w:t xml:space="preserve">обеспечения бюджетного процесса в ходе реализации программы будет обусловлено изменениями бюджетного законодательства на федеральном </w:t>
      </w:r>
      <w:r w:rsidRPr="008A25D9">
        <w:rPr>
          <w:rFonts w:ascii="Times New Roman" w:hAnsi="Times New Roman"/>
          <w:sz w:val="27"/>
          <w:szCs w:val="27"/>
        </w:rPr>
        <w:lastRenderedPageBreak/>
        <w:t>и региональном уровне, необходимостью принятия новых нормативн</w:t>
      </w:r>
      <w:r w:rsidR="00974779" w:rsidRPr="008A25D9">
        <w:rPr>
          <w:rFonts w:ascii="Times New Roman" w:hAnsi="Times New Roman"/>
          <w:sz w:val="27"/>
          <w:szCs w:val="27"/>
        </w:rPr>
        <w:t xml:space="preserve">ых </w:t>
      </w:r>
      <w:r w:rsidRPr="008A25D9">
        <w:rPr>
          <w:rFonts w:ascii="Times New Roman" w:hAnsi="Times New Roman"/>
          <w:sz w:val="27"/>
          <w:szCs w:val="27"/>
        </w:rPr>
        <w:t>правовых актов, соответствующих требованиям законодательства.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Отличительной особенностью настоящей муниципальной программы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и социальных задач развития </w:t>
      </w:r>
      <w:r w:rsidR="008A36FB" w:rsidRPr="008A25D9">
        <w:rPr>
          <w:rFonts w:ascii="Times New Roman" w:hAnsi="Times New Roman"/>
          <w:kern w:val="2"/>
          <w:sz w:val="27"/>
          <w:szCs w:val="27"/>
        </w:rPr>
        <w:t>города Волгодонска</w:t>
      </w:r>
      <w:r w:rsidRPr="008A25D9">
        <w:rPr>
          <w:rFonts w:ascii="Times New Roman" w:hAnsi="Times New Roman"/>
          <w:kern w:val="2"/>
          <w:sz w:val="27"/>
          <w:szCs w:val="27"/>
        </w:rPr>
        <w:t xml:space="preserve"> будет повышаться.</w:t>
      </w:r>
    </w:p>
    <w:p w:rsidR="000C4B9D" w:rsidRPr="008A25D9" w:rsidRDefault="00C4014E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Сведения о показателях муниципальной программы, подпрограмм муниципальной программы и их значениях приведены в приложении №</w:t>
      </w:r>
      <w:r w:rsidR="00C55326">
        <w:rPr>
          <w:rFonts w:ascii="Times New Roman" w:hAnsi="Times New Roman"/>
          <w:sz w:val="27"/>
          <w:szCs w:val="27"/>
        </w:rPr>
        <w:t> </w:t>
      </w:r>
      <w:r w:rsidRPr="008A25D9">
        <w:rPr>
          <w:rFonts w:ascii="Times New Roman" w:hAnsi="Times New Roman"/>
          <w:sz w:val="27"/>
          <w:szCs w:val="27"/>
        </w:rPr>
        <w:t xml:space="preserve">1 </w:t>
      </w:r>
      <w:r w:rsidR="00C55326">
        <w:rPr>
          <w:rFonts w:ascii="Times New Roman" w:hAnsi="Times New Roman"/>
          <w:sz w:val="27"/>
          <w:szCs w:val="27"/>
        </w:rPr>
        <w:br/>
      </w:r>
      <w:r w:rsidRPr="008A25D9">
        <w:rPr>
          <w:rFonts w:ascii="Times New Roman" w:hAnsi="Times New Roman"/>
          <w:sz w:val="27"/>
          <w:szCs w:val="27"/>
        </w:rPr>
        <w:t>к муниципальной программе.</w:t>
      </w:r>
    </w:p>
    <w:p w:rsidR="000C4B9D" w:rsidRPr="008A25D9" w:rsidRDefault="000C4B9D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A25D9">
        <w:rPr>
          <w:rFonts w:ascii="Times New Roman" w:hAnsi="Times New Roman"/>
          <w:sz w:val="27"/>
          <w:szCs w:val="27"/>
        </w:rPr>
        <w:t>Перечень подпрограмм, основных мероприятий подпрограмм</w:t>
      </w:r>
      <w:r w:rsidR="00F3791F">
        <w:rPr>
          <w:rFonts w:ascii="Times New Roman" w:hAnsi="Times New Roman"/>
          <w:sz w:val="27"/>
          <w:szCs w:val="27"/>
        </w:rPr>
        <w:t>, приоритетных основных мероприятий</w:t>
      </w:r>
      <w:r w:rsidRPr="008A25D9">
        <w:rPr>
          <w:rFonts w:ascii="Times New Roman" w:hAnsi="Times New Roman"/>
          <w:sz w:val="27"/>
          <w:szCs w:val="27"/>
        </w:rPr>
        <w:t xml:space="preserve"> и мероприятий ведомственных целевых программ муниципальной программы приведены в приложении №</w:t>
      </w:r>
      <w:r w:rsidR="00C55326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2 к муниципальной программе.</w:t>
      </w:r>
      <w:proofErr w:type="gramEnd"/>
    </w:p>
    <w:p w:rsidR="00C4014E" w:rsidRPr="008A25D9" w:rsidRDefault="00C4014E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Расходы бюджета на реализацию муниципальной программы приведены в приложении № 3 к муниципальной программе.</w:t>
      </w:r>
    </w:p>
    <w:p w:rsidR="00C0485C" w:rsidRPr="008A25D9" w:rsidRDefault="00C4014E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Расходы на реализацию муниципальной программы приведены в приложен</w:t>
      </w:r>
      <w:r w:rsidR="00C0485C" w:rsidRPr="008A25D9">
        <w:rPr>
          <w:rFonts w:ascii="Times New Roman" w:hAnsi="Times New Roman"/>
          <w:sz w:val="27"/>
          <w:szCs w:val="27"/>
        </w:rPr>
        <w:t>ии №</w:t>
      </w:r>
      <w:r w:rsidR="006E0921">
        <w:rPr>
          <w:rFonts w:ascii="Times New Roman" w:hAnsi="Times New Roman"/>
          <w:sz w:val="27"/>
          <w:szCs w:val="27"/>
        </w:rPr>
        <w:t xml:space="preserve"> </w:t>
      </w:r>
      <w:r w:rsidR="00C0485C" w:rsidRPr="008A25D9">
        <w:rPr>
          <w:rFonts w:ascii="Times New Roman" w:hAnsi="Times New Roman"/>
          <w:sz w:val="27"/>
          <w:szCs w:val="27"/>
        </w:rPr>
        <w:t>4 к муниципальной программе.</w:t>
      </w:r>
    </w:p>
    <w:p w:rsidR="00052BE2" w:rsidRPr="008A25D9" w:rsidRDefault="00052BE2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C00E7" w:rsidRDefault="002C00E7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E0921" w:rsidRPr="008A25D9" w:rsidRDefault="006E0921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D028E" w:rsidRPr="008A25D9" w:rsidRDefault="004D028E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Управляющий делами</w:t>
      </w:r>
    </w:p>
    <w:p w:rsidR="004D028E" w:rsidRPr="008A25D9" w:rsidRDefault="004D028E" w:rsidP="0076527D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  <w:sectPr w:rsidR="004D028E" w:rsidRPr="008A25D9" w:rsidSect="00581F1B">
          <w:pgSz w:w="11906" w:h="16838" w:code="9"/>
          <w:pgMar w:top="993" w:right="851" w:bottom="1134" w:left="1701" w:header="709" w:footer="709" w:gutter="0"/>
          <w:cols w:space="708"/>
          <w:docGrid w:linePitch="360"/>
        </w:sectPr>
      </w:pPr>
      <w:r w:rsidRPr="008A25D9">
        <w:rPr>
          <w:rFonts w:ascii="Times New Roman" w:hAnsi="Times New Roman"/>
          <w:sz w:val="27"/>
          <w:szCs w:val="27"/>
        </w:rPr>
        <w:t>Администрации города Волгодонска</w:t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  <w:t>И.В.Орлова</w:t>
      </w:r>
    </w:p>
    <w:p w:rsidR="00C0485C" w:rsidRPr="002B6855" w:rsidRDefault="00C0485C" w:rsidP="00C0485C">
      <w:pPr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A2E8D" w:rsidRPr="007A2E8D">
        <w:rPr>
          <w:rFonts w:ascii="Times New Roman" w:hAnsi="Times New Roman"/>
          <w:sz w:val="28"/>
          <w:szCs w:val="28"/>
        </w:rPr>
        <w:t>№</w:t>
      </w:r>
      <w:r w:rsidR="00C27BEF">
        <w:rPr>
          <w:rFonts w:ascii="Times New Roman" w:hAnsi="Times New Roman"/>
          <w:sz w:val="28"/>
          <w:szCs w:val="28"/>
        </w:rPr>
        <w:t xml:space="preserve"> </w:t>
      </w:r>
      <w:r w:rsidRPr="007A2E8D">
        <w:rPr>
          <w:rFonts w:ascii="Times New Roman" w:hAnsi="Times New Roman"/>
          <w:sz w:val="28"/>
          <w:szCs w:val="28"/>
        </w:rPr>
        <w:t>1</w:t>
      </w:r>
      <w:r w:rsidRPr="002B6855">
        <w:rPr>
          <w:rFonts w:ascii="Times New Roman" w:hAnsi="Times New Roman"/>
          <w:sz w:val="28"/>
          <w:szCs w:val="28"/>
        </w:rPr>
        <w:t xml:space="preserve"> </w:t>
      </w:r>
    </w:p>
    <w:p w:rsidR="00C0485C" w:rsidRPr="002B6855" w:rsidRDefault="00C0485C" w:rsidP="00C0485C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color w:val="0070C0"/>
          <w:sz w:val="28"/>
          <w:szCs w:val="28"/>
        </w:rPr>
      </w:pPr>
      <w:r w:rsidRPr="002B6855"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C0485C" w:rsidRDefault="00C0485C" w:rsidP="00C0485C">
      <w:pPr>
        <w:widowControl w:val="0"/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3163"/>
      <w:bookmarkEnd w:id="0"/>
      <w:r>
        <w:rPr>
          <w:rFonts w:ascii="Times New Roman" w:hAnsi="Times New Roman"/>
          <w:sz w:val="28"/>
          <w:szCs w:val="28"/>
        </w:rPr>
        <w:t xml:space="preserve">СВЕДЕНИЯ 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 показателях муниципальной программы, подпрограмм муниципальной программы и их значениях</w:t>
      </w:r>
      <w:r w:rsidRPr="00F07AE5">
        <w:rPr>
          <w:rFonts w:ascii="Times New Roman" w:hAnsi="Times New Roman"/>
          <w:sz w:val="24"/>
          <w:szCs w:val="24"/>
        </w:rPr>
        <w:t xml:space="preserve"> </w:t>
      </w:r>
    </w:p>
    <w:p w:rsidR="00F3791F" w:rsidRPr="00C54DD4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2976"/>
        <w:gridCol w:w="993"/>
        <w:gridCol w:w="141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F3791F" w:rsidRPr="00F07AE5" w:rsidTr="00DD4F28">
        <w:trPr>
          <w:trHeight w:val="20"/>
          <w:tblHeader/>
        </w:trPr>
        <w:tc>
          <w:tcPr>
            <w:tcW w:w="5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Вид показа</w:t>
            </w:r>
          </w:p>
          <w:p w:rsidR="00F3791F" w:rsidRPr="00C54DD4" w:rsidRDefault="00F3791F" w:rsidP="00DD4F2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21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F3791F" w:rsidRPr="00F07AE5" w:rsidTr="00DD4F28">
        <w:trPr>
          <w:trHeight w:val="20"/>
          <w:tblHeader/>
        </w:trPr>
        <w:tc>
          <w:tcPr>
            <w:tcW w:w="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3791F" w:rsidRPr="00F07AE5" w:rsidRDefault="00F3791F" w:rsidP="00DD4F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факт2018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F3791F" w:rsidRPr="00F07AE5" w:rsidTr="00DD4F28">
        <w:trPr>
          <w:trHeight w:val="20"/>
        </w:trPr>
        <w:tc>
          <w:tcPr>
            <w:tcW w:w="1510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AE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ная программа «Управление </w:t>
            </w:r>
            <w:r w:rsidRPr="00F07AE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ными финансами»</w:t>
            </w:r>
          </w:p>
        </w:tc>
      </w:tr>
      <w:tr w:rsidR="00F3791F" w:rsidRPr="00F07AE5" w:rsidTr="00DD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  <w:tblHeader/>
        </w:trPr>
        <w:tc>
          <w:tcPr>
            <w:tcW w:w="501" w:type="dxa"/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1. Темп роста налоговых и неналоговых доходов города Волгодонска к уровню предыдущего года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 сопоставимых условиях)</w:t>
            </w:r>
          </w:p>
        </w:tc>
        <w:tc>
          <w:tcPr>
            <w:tcW w:w="993" w:type="dxa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-75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3791F" w:rsidRPr="00D02716" w:rsidRDefault="00F3791F" w:rsidP="00DD4F28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7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105,5</w:t>
            </w:r>
          </w:p>
        </w:tc>
        <w:tc>
          <w:tcPr>
            <w:tcW w:w="709" w:type="dxa"/>
          </w:tcPr>
          <w:p w:rsidR="00F3791F" w:rsidRPr="00F75202" w:rsidRDefault="00F3791F" w:rsidP="00DD4F28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708" w:type="dxa"/>
            <w:shd w:val="clear" w:color="auto" w:fill="auto"/>
          </w:tcPr>
          <w:p w:rsidR="00F3791F" w:rsidRPr="00F75202" w:rsidRDefault="00F3791F" w:rsidP="00DD4F28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709" w:type="dxa"/>
            <w:shd w:val="clear" w:color="auto" w:fill="auto"/>
          </w:tcPr>
          <w:p w:rsidR="00F3791F" w:rsidRPr="00F75202" w:rsidRDefault="00F3791F" w:rsidP="00DD4F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709" w:type="dxa"/>
            <w:shd w:val="clear" w:color="auto" w:fill="auto"/>
          </w:tcPr>
          <w:p w:rsidR="00F3791F" w:rsidRPr="00F75202" w:rsidRDefault="00F3791F" w:rsidP="00DD4F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709" w:type="dxa"/>
            <w:shd w:val="clear" w:color="auto" w:fill="auto"/>
          </w:tcPr>
          <w:p w:rsidR="00F3791F" w:rsidRPr="00F75202" w:rsidRDefault="00F3791F" w:rsidP="00DD4F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109,9</w:t>
            </w:r>
          </w:p>
        </w:tc>
        <w:tc>
          <w:tcPr>
            <w:tcW w:w="708" w:type="dxa"/>
            <w:shd w:val="clear" w:color="auto" w:fill="auto"/>
          </w:tcPr>
          <w:p w:rsidR="00F3791F" w:rsidRPr="00F75202" w:rsidRDefault="00F3791F" w:rsidP="00DD4F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02">
              <w:rPr>
                <w:rFonts w:ascii="Times New Roman" w:hAnsi="Times New Roman"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709" w:type="dxa"/>
            <w:shd w:val="clear" w:color="auto" w:fill="auto"/>
          </w:tcPr>
          <w:p w:rsidR="00F3791F" w:rsidRPr="00F75202" w:rsidRDefault="00F3791F" w:rsidP="00DD4F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02">
              <w:rPr>
                <w:rFonts w:ascii="Times New Roman" w:hAnsi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709" w:type="dxa"/>
            <w:shd w:val="clear" w:color="auto" w:fill="auto"/>
          </w:tcPr>
          <w:p w:rsidR="00F3791F" w:rsidRPr="00F75202" w:rsidRDefault="00F3791F" w:rsidP="00DD4F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02">
              <w:rPr>
                <w:rFonts w:ascii="Times New Roman" w:hAnsi="Times New Roman"/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709" w:type="dxa"/>
            <w:shd w:val="clear" w:color="auto" w:fill="auto"/>
          </w:tcPr>
          <w:p w:rsidR="00F3791F" w:rsidRPr="00F75202" w:rsidRDefault="00F3791F" w:rsidP="00DD4F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02">
              <w:rPr>
                <w:rFonts w:ascii="Times New Roman" w:hAnsi="Times New Roman"/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708" w:type="dxa"/>
            <w:shd w:val="clear" w:color="auto" w:fill="auto"/>
          </w:tcPr>
          <w:p w:rsidR="00F3791F" w:rsidRPr="00F75202" w:rsidRDefault="00F3791F" w:rsidP="00DD4F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02">
              <w:rPr>
                <w:rFonts w:ascii="Times New Roman" w:hAnsi="Times New Roman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709" w:type="dxa"/>
          </w:tcPr>
          <w:p w:rsidR="00F3791F" w:rsidRPr="00F75202" w:rsidRDefault="00F3791F" w:rsidP="00DD4F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02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709" w:type="dxa"/>
          </w:tcPr>
          <w:p w:rsidR="00F3791F" w:rsidRPr="00F75202" w:rsidRDefault="00F3791F" w:rsidP="00DD4F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02">
              <w:rPr>
                <w:rFonts w:ascii="Times New Roman" w:hAnsi="Times New Roman"/>
                <w:color w:val="000000"/>
                <w:sz w:val="24"/>
                <w:szCs w:val="24"/>
              </w:rPr>
              <w:t>105,0</w:t>
            </w:r>
          </w:p>
        </w:tc>
      </w:tr>
      <w:tr w:rsidR="00F3791F" w:rsidRPr="00F07AE5" w:rsidTr="00DD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01" w:type="dxa"/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F3791F" w:rsidRPr="00F07AE5" w:rsidRDefault="00F3791F" w:rsidP="00DD4F28">
            <w:pPr>
              <w:widowControl w:val="0"/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2. </w:t>
            </w:r>
            <w:r w:rsidRPr="00F07AE5">
              <w:rPr>
                <w:rFonts w:ascii="Times New Roman" w:hAnsi="Times New Roman"/>
                <w:sz w:val="24"/>
                <w:szCs w:val="24"/>
              </w:rPr>
              <w:t>Качество управления финансами города Волгодонска, определяемое министерством финансов Ростовской области</w:t>
            </w:r>
          </w:p>
        </w:tc>
        <w:tc>
          <w:tcPr>
            <w:tcW w:w="993" w:type="dxa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-73"/>
              </w:tabs>
              <w:ind w:right="-75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709" w:type="dxa"/>
            <w:textDirection w:val="btLr"/>
          </w:tcPr>
          <w:p w:rsidR="00F3791F" w:rsidRPr="00CD06F7" w:rsidRDefault="00F3791F" w:rsidP="00DD4F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716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709" w:type="dxa"/>
            <w:textDirection w:val="btLr"/>
            <w:vAlign w:val="center"/>
          </w:tcPr>
          <w:p w:rsidR="00F3791F" w:rsidRPr="00CD06F7" w:rsidRDefault="00F3791F" w:rsidP="00DD4F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F3791F" w:rsidRDefault="00F3791F" w:rsidP="00DD4F2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3791F" w:rsidRDefault="00F3791F" w:rsidP="00DD4F2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3791F" w:rsidRDefault="00F3791F" w:rsidP="00DD4F2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3791F" w:rsidRDefault="00F3791F" w:rsidP="00DD4F2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F3791F" w:rsidRDefault="00F3791F" w:rsidP="00DD4F2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3791F" w:rsidRDefault="00F3791F" w:rsidP="00DD4F2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3791F" w:rsidRDefault="00F3791F" w:rsidP="00DD4F2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3791F" w:rsidRDefault="00F3791F" w:rsidP="00DD4F2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F3791F" w:rsidRDefault="00F3791F" w:rsidP="00DD4F2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textDirection w:val="btLr"/>
            <w:vAlign w:val="center"/>
          </w:tcPr>
          <w:p w:rsidR="00F3791F" w:rsidRDefault="00F3791F" w:rsidP="00DD4F2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textDirection w:val="btLr"/>
            <w:vAlign w:val="center"/>
          </w:tcPr>
          <w:p w:rsidR="00F3791F" w:rsidRDefault="00F3791F" w:rsidP="00DD4F2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</w:tr>
      <w:tr w:rsidR="00F3791F" w:rsidRPr="00F07AE5" w:rsidTr="00DD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F3791F" w:rsidRPr="00426EF0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F3791F" w:rsidRPr="00426EF0" w:rsidRDefault="00F3791F" w:rsidP="00DD4F2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EF0">
              <w:rPr>
                <w:rFonts w:ascii="Times New Roman" w:hAnsi="Times New Roman"/>
                <w:sz w:val="24"/>
                <w:szCs w:val="24"/>
              </w:rPr>
              <w:t xml:space="preserve">Показатель 3. Отношение объема муниципального долга города Волгодонска на 1 января года, следующего за </w:t>
            </w:r>
            <w:proofErr w:type="gramStart"/>
            <w:r w:rsidRPr="00426EF0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  <w:r w:rsidRPr="00426E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26EF0">
              <w:rPr>
                <w:rFonts w:ascii="Times New Roman" w:hAnsi="Times New Roman"/>
                <w:sz w:val="24"/>
                <w:szCs w:val="24"/>
              </w:rPr>
              <w:t xml:space="preserve">к общему годовому объему доходов (без учета объёма </w:t>
            </w:r>
            <w:r w:rsidRPr="00426EF0">
              <w:rPr>
                <w:rFonts w:ascii="Times New Roman" w:hAnsi="Times New Roman"/>
                <w:sz w:val="24"/>
                <w:szCs w:val="24"/>
              </w:rPr>
              <w:lastRenderedPageBreak/>
              <w:t>безвозмездных поступлений) местного бюджета</w:t>
            </w:r>
          </w:p>
        </w:tc>
        <w:tc>
          <w:tcPr>
            <w:tcW w:w="993" w:type="dxa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-73"/>
              </w:tabs>
              <w:ind w:left="-57" w:right="-57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3791F" w:rsidRPr="007F5104" w:rsidRDefault="00F3791F" w:rsidP="00DD4F28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878">
              <w:rPr>
                <w:rFonts w:ascii="Times New Roman" w:hAnsi="Times New Roman" w:cs="Times New Roman"/>
                <w:sz w:val="24"/>
                <w:szCs w:val="24"/>
              </w:rPr>
              <w:t>12,62</w:t>
            </w:r>
          </w:p>
        </w:tc>
        <w:tc>
          <w:tcPr>
            <w:tcW w:w="709" w:type="dxa"/>
          </w:tcPr>
          <w:p w:rsidR="00F3791F" w:rsidRDefault="00F3791F" w:rsidP="00DD4F28">
            <w:pPr>
              <w:spacing w:after="0" w:line="240" w:lineRule="auto"/>
              <w:ind w:right="-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708" w:type="dxa"/>
            <w:shd w:val="clear" w:color="auto" w:fill="auto"/>
          </w:tcPr>
          <w:p w:rsidR="00F3791F" w:rsidRPr="00EC6202" w:rsidRDefault="00F3791F" w:rsidP="00DD4F2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709" w:type="dxa"/>
            <w:shd w:val="clear" w:color="auto" w:fill="auto"/>
          </w:tcPr>
          <w:p w:rsidR="00F3791F" w:rsidRPr="00EC6202" w:rsidRDefault="00F3791F" w:rsidP="00DD4F2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709" w:type="dxa"/>
            <w:shd w:val="clear" w:color="auto" w:fill="auto"/>
          </w:tcPr>
          <w:p w:rsidR="00F3791F" w:rsidRPr="00EC6202" w:rsidRDefault="00F3791F" w:rsidP="00DD4F2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ind w:right="-57"/>
              <w:jc w:val="center"/>
            </w:pPr>
            <w:r w:rsidRPr="005F354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ind w:right="-57"/>
              <w:jc w:val="center"/>
            </w:pPr>
            <w:r w:rsidRPr="005F354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ind w:right="-57"/>
              <w:jc w:val="center"/>
            </w:pPr>
            <w:r w:rsidRPr="005F354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ind w:right="-57"/>
              <w:jc w:val="center"/>
            </w:pPr>
            <w:r w:rsidRPr="005F354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ind w:right="-57"/>
              <w:jc w:val="center"/>
            </w:pPr>
            <w:r w:rsidRPr="005F354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ind w:right="-57"/>
              <w:jc w:val="center"/>
            </w:pPr>
            <w:r w:rsidRPr="005F354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F3791F" w:rsidRDefault="00F3791F" w:rsidP="00DD4F28">
            <w:pPr>
              <w:spacing w:after="0" w:line="240" w:lineRule="auto"/>
              <w:ind w:right="-57"/>
              <w:jc w:val="center"/>
            </w:pPr>
            <w:r w:rsidRPr="005F354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F3791F" w:rsidRDefault="00F3791F" w:rsidP="00DD4F28">
            <w:pPr>
              <w:spacing w:after="0" w:line="240" w:lineRule="auto"/>
              <w:ind w:right="-57"/>
              <w:jc w:val="center"/>
            </w:pPr>
            <w:r w:rsidRPr="005F354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3791F" w:rsidRPr="00F07AE5" w:rsidTr="00DD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15101" w:type="dxa"/>
            <w:gridSpan w:val="17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рганизация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Волгодонске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791F" w:rsidRPr="00F07AE5" w:rsidTr="00DD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6" w:type="dxa"/>
            <w:shd w:val="clear" w:color="auto" w:fill="auto"/>
          </w:tcPr>
          <w:p w:rsidR="00F3791F" w:rsidRPr="00C5084D" w:rsidRDefault="00F3791F" w:rsidP="00DD4F28">
            <w:pPr>
              <w:widowControl w:val="0"/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5084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Показатель 1.1. Доля налоговых и неналоговых доходов города Волгодонска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</w:r>
            <w:r w:rsidRPr="00C5084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(за исключением поступлений налоговых доходов по дополнительным нормативам отчислений)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</w:r>
            <w:r w:rsidRPr="00C5084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общем объеме собственных доходов бюджета города Волгодонска (без учета субвенций)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</w:r>
            <w:r w:rsidRPr="00BC40E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(в сопоставимых условиях)</w:t>
            </w:r>
          </w:p>
        </w:tc>
        <w:tc>
          <w:tcPr>
            <w:tcW w:w="993" w:type="dxa"/>
          </w:tcPr>
          <w:p w:rsidR="00F3791F" w:rsidRPr="007D21A6" w:rsidRDefault="00F3791F" w:rsidP="00DD4F2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A6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F3791F" w:rsidRPr="007D21A6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3791F" w:rsidRPr="00177B6B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709" w:type="dxa"/>
          </w:tcPr>
          <w:p w:rsidR="00F3791F" w:rsidRPr="00177B6B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708" w:type="dxa"/>
            <w:shd w:val="clear" w:color="auto" w:fill="auto"/>
          </w:tcPr>
          <w:p w:rsidR="00F3791F" w:rsidRPr="00EC6202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709" w:type="dxa"/>
            <w:shd w:val="clear" w:color="auto" w:fill="auto"/>
          </w:tcPr>
          <w:p w:rsidR="00F3791F" w:rsidRPr="00EC6202" w:rsidRDefault="00F3791F" w:rsidP="00DD4F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709" w:type="dxa"/>
            <w:shd w:val="clear" w:color="auto" w:fill="auto"/>
          </w:tcPr>
          <w:p w:rsidR="00F3791F" w:rsidRPr="00EC6202" w:rsidRDefault="00F3791F" w:rsidP="00DD4F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709" w:type="dxa"/>
            <w:shd w:val="clear" w:color="auto" w:fill="auto"/>
          </w:tcPr>
          <w:p w:rsidR="00F3791F" w:rsidRPr="00177B6B" w:rsidRDefault="00F3791F" w:rsidP="00DD4F28">
            <w:pPr>
              <w:spacing w:after="0" w:line="240" w:lineRule="auto"/>
              <w:rPr>
                <w:color w:val="000000"/>
              </w:rPr>
            </w:pPr>
            <w:r w:rsidRPr="00177B6B">
              <w:rPr>
                <w:rFonts w:ascii="Times New Roman" w:hAnsi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708" w:type="dxa"/>
            <w:shd w:val="clear" w:color="auto" w:fill="auto"/>
          </w:tcPr>
          <w:p w:rsidR="00F3791F" w:rsidRPr="00177B6B" w:rsidRDefault="00F3791F" w:rsidP="00DD4F28">
            <w:pPr>
              <w:spacing w:after="0" w:line="240" w:lineRule="auto"/>
              <w:rPr>
                <w:color w:val="000000"/>
              </w:rPr>
            </w:pPr>
            <w:r w:rsidRPr="00177B6B">
              <w:rPr>
                <w:rFonts w:ascii="Times New Roman" w:hAnsi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709" w:type="dxa"/>
            <w:shd w:val="clear" w:color="auto" w:fill="auto"/>
          </w:tcPr>
          <w:p w:rsidR="00F3791F" w:rsidRPr="00177B6B" w:rsidRDefault="00F3791F" w:rsidP="00DD4F28">
            <w:pPr>
              <w:spacing w:after="0" w:line="240" w:lineRule="auto"/>
              <w:rPr>
                <w:color w:val="000000"/>
              </w:rPr>
            </w:pPr>
            <w:r w:rsidRPr="00177B6B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709" w:type="dxa"/>
            <w:shd w:val="clear" w:color="auto" w:fill="auto"/>
          </w:tcPr>
          <w:p w:rsidR="00F3791F" w:rsidRPr="00177B6B" w:rsidRDefault="00F3791F" w:rsidP="00DD4F28">
            <w:pPr>
              <w:spacing w:after="0" w:line="240" w:lineRule="auto"/>
              <w:rPr>
                <w:color w:val="000000"/>
              </w:rPr>
            </w:pPr>
            <w:r w:rsidRPr="00177B6B">
              <w:rPr>
                <w:rFonts w:ascii="Times New Roman" w:hAnsi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709" w:type="dxa"/>
            <w:shd w:val="clear" w:color="auto" w:fill="auto"/>
          </w:tcPr>
          <w:p w:rsidR="00F3791F" w:rsidRPr="00177B6B" w:rsidRDefault="00F3791F" w:rsidP="00DD4F28">
            <w:pPr>
              <w:spacing w:after="0" w:line="240" w:lineRule="auto"/>
              <w:rPr>
                <w:color w:val="000000"/>
              </w:rPr>
            </w:pPr>
            <w:r w:rsidRPr="00177B6B">
              <w:rPr>
                <w:rFonts w:ascii="Times New Roman" w:hAnsi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708" w:type="dxa"/>
            <w:shd w:val="clear" w:color="auto" w:fill="auto"/>
          </w:tcPr>
          <w:p w:rsidR="00F3791F" w:rsidRPr="00177B6B" w:rsidRDefault="00F3791F" w:rsidP="00DD4F28">
            <w:pPr>
              <w:spacing w:after="0" w:line="240" w:lineRule="auto"/>
              <w:rPr>
                <w:color w:val="000000"/>
              </w:rPr>
            </w:pPr>
            <w:r w:rsidRPr="00177B6B">
              <w:rPr>
                <w:rFonts w:ascii="Times New Roman" w:hAnsi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709" w:type="dxa"/>
          </w:tcPr>
          <w:p w:rsidR="00F3791F" w:rsidRPr="00177B6B" w:rsidRDefault="00F3791F" w:rsidP="00DD4F28">
            <w:pPr>
              <w:spacing w:after="0" w:line="240" w:lineRule="auto"/>
              <w:rPr>
                <w:color w:val="000000"/>
              </w:rPr>
            </w:pPr>
            <w:r w:rsidRPr="00177B6B">
              <w:rPr>
                <w:rFonts w:ascii="Times New Roman" w:hAnsi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709" w:type="dxa"/>
          </w:tcPr>
          <w:p w:rsidR="00F3791F" w:rsidRPr="00177B6B" w:rsidRDefault="00F3791F" w:rsidP="00DD4F28">
            <w:pPr>
              <w:spacing w:after="0" w:line="240" w:lineRule="auto"/>
              <w:rPr>
                <w:color w:val="000000"/>
              </w:rPr>
            </w:pPr>
            <w:r w:rsidRPr="00177B6B">
              <w:rPr>
                <w:rFonts w:ascii="Times New Roman" w:hAnsi="Times New Roman"/>
                <w:color w:val="000000"/>
                <w:sz w:val="24"/>
                <w:szCs w:val="24"/>
              </w:rPr>
              <w:t>92,7</w:t>
            </w:r>
          </w:p>
        </w:tc>
      </w:tr>
      <w:tr w:rsidR="00F3791F" w:rsidRPr="00F07AE5" w:rsidTr="00DD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F3791F" w:rsidRPr="00F07AE5" w:rsidRDefault="00F3791F" w:rsidP="00DD4F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1.2. </w:t>
            </w:r>
            <w:r w:rsidRPr="00C5084D">
              <w:rPr>
                <w:rFonts w:ascii="Times New Roman" w:hAnsi="Times New Roman"/>
                <w:sz w:val="24"/>
                <w:szCs w:val="24"/>
              </w:rPr>
              <w:t xml:space="preserve">Доля расходов бюджета города Волгодонска, формируемых в рамках муниципальных программ города Волгодонска,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5084D">
              <w:rPr>
                <w:rFonts w:ascii="Times New Roman" w:hAnsi="Times New Roman"/>
                <w:sz w:val="24"/>
                <w:szCs w:val="24"/>
              </w:rPr>
              <w:t>в общем объеме расходов бюджета города Волгодонска</w:t>
            </w:r>
          </w:p>
        </w:tc>
        <w:tc>
          <w:tcPr>
            <w:tcW w:w="993" w:type="dxa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3791F" w:rsidRPr="00153DB0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B0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709" w:type="dxa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3791F" w:rsidRPr="00EC6202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709" w:type="dxa"/>
            <w:shd w:val="clear" w:color="auto" w:fill="auto"/>
          </w:tcPr>
          <w:p w:rsidR="00F3791F" w:rsidRPr="00EC6202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  <w:tc>
          <w:tcPr>
            <w:tcW w:w="709" w:type="dxa"/>
            <w:shd w:val="clear" w:color="auto" w:fill="auto"/>
          </w:tcPr>
          <w:p w:rsidR="00F3791F" w:rsidRPr="00EC6202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708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708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709" w:type="dxa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709" w:type="dxa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F3791F" w:rsidRPr="00F07AE5" w:rsidTr="00DD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F3791F" w:rsidRPr="00AD2483" w:rsidRDefault="00F3791F" w:rsidP="00DD4F28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2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F3791F" w:rsidRPr="00AD2483" w:rsidRDefault="00F3791F" w:rsidP="00DD4F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1.3. </w:t>
            </w:r>
            <w:r w:rsidRPr="00AD2483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AD2483">
              <w:rPr>
                <w:rFonts w:ascii="Times New Roman" w:hAnsi="Times New Roman"/>
                <w:sz w:val="24"/>
                <w:szCs w:val="24"/>
              </w:rPr>
              <w:lastRenderedPageBreak/>
              <w:t>исполнения расходных обязательств местного бюджета</w:t>
            </w:r>
          </w:p>
        </w:tc>
        <w:tc>
          <w:tcPr>
            <w:tcW w:w="993" w:type="dxa"/>
          </w:tcPr>
          <w:p w:rsidR="00F3791F" w:rsidRPr="00AD2483" w:rsidRDefault="00F3791F" w:rsidP="00DD4F2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</w:t>
            </w:r>
            <w:r w:rsidRPr="00AD2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енный</w:t>
            </w:r>
          </w:p>
        </w:tc>
        <w:tc>
          <w:tcPr>
            <w:tcW w:w="1417" w:type="dxa"/>
            <w:shd w:val="clear" w:color="auto" w:fill="auto"/>
          </w:tcPr>
          <w:p w:rsidR="00F3791F" w:rsidRPr="00AD2483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709" w:type="dxa"/>
          </w:tcPr>
          <w:p w:rsidR="00F3791F" w:rsidRPr="00EC6202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708" w:type="dxa"/>
            <w:shd w:val="clear" w:color="auto" w:fill="auto"/>
          </w:tcPr>
          <w:p w:rsidR="00F3791F" w:rsidRPr="00EC6202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F3791F" w:rsidRPr="00EC6202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F3791F" w:rsidRPr="00EC6202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8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8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F3791F" w:rsidRPr="00F07AE5" w:rsidTr="00DD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76" w:type="dxa"/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1.4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Средняя оценка качества финансового менеджмента, осуществляемого главными распорядителями бюджетных средств</w:t>
            </w:r>
          </w:p>
        </w:tc>
        <w:tc>
          <w:tcPr>
            <w:tcW w:w="993" w:type="dxa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F3791F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0,837</w:t>
            </w:r>
          </w:p>
        </w:tc>
        <w:tc>
          <w:tcPr>
            <w:tcW w:w="709" w:type="dxa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1A0281">
              <w:rPr>
                <w:rFonts w:ascii="Times New Roman" w:hAnsi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8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8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</w:tcPr>
          <w:p w:rsidR="00F3791F" w:rsidRDefault="00F3791F" w:rsidP="00DD4F2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</w:tcPr>
          <w:p w:rsidR="00F3791F" w:rsidRDefault="00F3791F" w:rsidP="00DD4F2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</w:tr>
      <w:tr w:rsidR="00F3791F" w:rsidRPr="00F07AE5" w:rsidTr="00DD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15101" w:type="dxa"/>
            <w:gridSpan w:val="17"/>
            <w:tcBorders>
              <w:bottom w:val="single" w:sz="4" w:space="0" w:color="auto"/>
            </w:tcBorders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Подпрограмма 2 «Управление муниципальным долгом города Волгодонска»</w:t>
            </w:r>
          </w:p>
        </w:tc>
      </w:tr>
      <w:tr w:rsidR="00F3791F" w:rsidRPr="00F07AE5" w:rsidTr="00DD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</w:tcPr>
          <w:p w:rsidR="00F3791F" w:rsidRPr="00426EF0" w:rsidRDefault="00F3791F" w:rsidP="00DD4F28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3791F" w:rsidRPr="00426EF0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2.1. Доля расходов на обслуживание муниципального долга города Волгодонска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 xml:space="preserve">в объеме расходов местного бюджета, за исключением объема расходов, осуществляемых за счет субвенций, предоставляемых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791F" w:rsidRPr="00EC6202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3791F" w:rsidRPr="00EC6202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3791F" w:rsidRPr="00EC6202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3791F" w:rsidRPr="00EC6202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3791F" w:rsidRDefault="00F3791F" w:rsidP="00DD4F28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244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3791F" w:rsidRPr="00FF05E0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3791F" w:rsidRPr="00FF05E0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3791F" w:rsidRPr="00FF05E0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3791F" w:rsidRPr="00FF05E0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3791F" w:rsidRPr="00FF05E0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791F" w:rsidRPr="00FF05E0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791F" w:rsidRPr="00FF05E0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3791F" w:rsidRPr="00F07AE5" w:rsidTr="00DD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1510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791F" w:rsidRDefault="00F3791F" w:rsidP="00DD4F28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91F" w:rsidRDefault="00F3791F" w:rsidP="00F3791F">
      <w:pPr>
        <w:pageBreakBefore/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F3791F" w:rsidRDefault="00F3791F" w:rsidP="00F3791F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F3791F" w:rsidRDefault="00F3791F" w:rsidP="00F3791F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3694"/>
      <w:bookmarkEnd w:id="1"/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подпрограмм, основных мероприятий подпрограмм, приоритетных основных мероприятий и мероприятий ведомственных целевых программ 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города Волгодонска «Управление муниципальными финансами»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552"/>
        <w:gridCol w:w="1983"/>
        <w:gridCol w:w="1276"/>
        <w:gridCol w:w="1277"/>
        <w:gridCol w:w="2693"/>
        <w:gridCol w:w="2836"/>
        <w:gridCol w:w="1843"/>
      </w:tblGrid>
      <w:tr w:rsidR="00F3791F" w:rsidTr="00DD4F28">
        <w:trPr>
          <w:trHeight w:val="360"/>
        </w:trPr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DD4F28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№ </w:t>
            </w:r>
            <w:proofErr w:type="spellStart"/>
            <w:proofErr w:type="gram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п</w:t>
            </w:r>
            <w:proofErr w:type="spellEnd"/>
            <w:proofErr w:type="gramEnd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/</w:t>
            </w:r>
            <w:proofErr w:type="spell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DD4F28">
            <w:pPr>
              <w:pStyle w:val="ConsPlusCell"/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Номер и наименование основного мероприятия подпрограммы,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приоритетного основного мероприятия,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мероприятия ведомственной целевой программы</w:t>
            </w:r>
          </w:p>
        </w:tc>
        <w:tc>
          <w:tcPr>
            <w:tcW w:w="19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tabs>
                <w:tab w:val="left" w:pos="-75"/>
              </w:tabs>
              <w:ind w:right="-75" w:hanging="75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Соисполнитель, участник, ответственный </w:t>
            </w:r>
          </w:p>
          <w:p w:rsidR="00F3791F" w:rsidRPr="00B10051" w:rsidRDefault="00F3791F" w:rsidP="00DD4F28">
            <w:pPr>
              <w:pStyle w:val="ConsPlusCell"/>
              <w:tabs>
                <w:tab w:val="left" w:pos="-75"/>
              </w:tabs>
              <w:ind w:right="-75" w:hanging="75"/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за исполнение основного мероприятия,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приоритетного основного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мероприятия ВЦП</w:t>
            </w:r>
          </w:p>
        </w:tc>
        <w:tc>
          <w:tcPr>
            <w:tcW w:w="2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DD4F28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DD4F28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Ожидаемый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(краткое описание)</w:t>
            </w:r>
          </w:p>
        </w:tc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DD4F28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Последствия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нереализации основного мероприятия,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приоритетного основного мероприятия,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мероприятия ведомственной целевой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DD4F28">
            <w:pPr>
              <w:spacing w:after="0" w:line="240" w:lineRule="auto"/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/>
                <w:sz w:val="24"/>
                <w:szCs w:val="23"/>
              </w:rPr>
              <w:t>Связь с показателями муниципальной программы (подпрограммы)</w:t>
            </w:r>
          </w:p>
        </w:tc>
      </w:tr>
      <w:tr w:rsidR="00F3791F" w:rsidTr="00DD4F28">
        <w:trPr>
          <w:trHeight w:val="720"/>
        </w:trPr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spacing w:after="0" w:line="240" w:lineRule="auto"/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spacing w:after="0" w:line="240" w:lineRule="auto"/>
            </w:pPr>
          </w:p>
        </w:tc>
        <w:tc>
          <w:tcPr>
            <w:tcW w:w="1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tabs>
                <w:tab w:val="left" w:pos="-358"/>
                <w:tab w:val="left" w:pos="-216"/>
              </w:tabs>
              <w:ind w:left="-75" w:right="-7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tabs>
                <w:tab w:val="left" w:pos="-75"/>
              </w:tabs>
              <w:ind w:right="-7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spacing w:after="0" w:line="240" w:lineRule="auto"/>
            </w:pPr>
          </w:p>
        </w:tc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spacing w:after="0" w:line="240" w:lineRule="auto"/>
              <w:jc w:val="center"/>
            </w:pPr>
          </w:p>
        </w:tc>
      </w:tr>
    </w:tbl>
    <w:p w:rsidR="00F3791F" w:rsidRDefault="00F3791F" w:rsidP="00F3791F">
      <w:pPr>
        <w:spacing w:after="0" w:line="240" w:lineRule="auto"/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552"/>
        <w:gridCol w:w="1983"/>
        <w:gridCol w:w="1276"/>
        <w:gridCol w:w="1277"/>
        <w:gridCol w:w="2693"/>
        <w:gridCol w:w="2836"/>
        <w:gridCol w:w="1843"/>
      </w:tblGrid>
      <w:tr w:rsidR="00F3791F" w:rsidTr="00DD4F28">
        <w:trPr>
          <w:trHeight w:val="289"/>
          <w:tblHeader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791F" w:rsidTr="00DD4F28">
        <w:trPr>
          <w:trHeight w:val="20"/>
        </w:trPr>
        <w:tc>
          <w:tcPr>
            <w:tcW w:w="15026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рганизация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Волгодонске</w:t>
            </w: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791F" w:rsidTr="00DD4F28">
        <w:trPr>
          <w:trHeight w:val="20"/>
        </w:trPr>
        <w:tc>
          <w:tcPr>
            <w:tcW w:w="15026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Цель подпрограммы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качества управления муниципальными финансами</w:t>
            </w:r>
            <w:r w:rsidRPr="00257B19">
              <w:rPr>
                <w:rFonts w:ascii="Times New Roman" w:hAnsi="Times New Roman" w:cs="Times New Roman"/>
                <w:sz w:val="24"/>
                <w:szCs w:val="24"/>
              </w:rPr>
              <w:t>, осуществление нормативного правового регулирования и методологического обеспечения бюджетного процесса»</w:t>
            </w:r>
          </w:p>
        </w:tc>
      </w:tr>
      <w:tr w:rsidR="00F3791F" w:rsidTr="00DD4F28">
        <w:trPr>
          <w:trHeight w:val="20"/>
        </w:trPr>
        <w:tc>
          <w:tcPr>
            <w:tcW w:w="15026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AB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1 «Проведение эффективной бюджетной и налоговой политики, направленной на укрепление </w:t>
            </w:r>
            <w:proofErr w:type="gramStart"/>
            <w:r w:rsidRPr="003C2EAB">
              <w:rPr>
                <w:rFonts w:ascii="Times New Roman" w:hAnsi="Times New Roman"/>
                <w:sz w:val="24"/>
                <w:szCs w:val="24"/>
              </w:rPr>
              <w:t>налогового</w:t>
            </w:r>
            <w:proofErr w:type="gramEnd"/>
            <w:r w:rsidRPr="003C2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791F" w:rsidRPr="003C2EAB" w:rsidRDefault="00F3791F" w:rsidP="00DD4F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AB">
              <w:rPr>
                <w:rFonts w:ascii="Times New Roman" w:hAnsi="Times New Roman"/>
                <w:sz w:val="24"/>
                <w:szCs w:val="24"/>
              </w:rPr>
              <w:t>и неналогового потенциала города Волгодонска»</w:t>
            </w:r>
          </w:p>
        </w:tc>
      </w:tr>
      <w:tr w:rsidR="00F3791F" w:rsidTr="00DD4F28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(далее ОМ) 1.1</w:t>
            </w:r>
          </w:p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осуществлению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 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доходов бюджета города Волгодонска</w:t>
            </w:r>
          </w:p>
        </w:tc>
        <w:tc>
          <w:tcPr>
            <w:tcW w:w="19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C000F2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управление города 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(далее Финуправление);</w:t>
            </w:r>
          </w:p>
          <w:p w:rsidR="00F3791F" w:rsidRPr="00C000F2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тдел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анализа и поддержки предпринимательства Администрации города 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отдел экономики);</w:t>
            </w:r>
          </w:p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управлению имуществом города 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КУИГ);</w:t>
            </w:r>
          </w:p>
          <w:p w:rsidR="00F3791F" w:rsidRPr="00C000F2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ектор по оплате труда, уровню жизни и трудовым отношениям Администрации города 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сектор по оплате труда)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3791F" w:rsidRPr="00740B52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тдел потребительского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рынка товаров,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услуг 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>и защит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прав потребителей Администрации города Волгодонска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отдел ПРТУиЗПП)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положительной динамики поступлений налоговых </w:t>
            </w:r>
          </w:p>
          <w:p w:rsidR="00F3791F" w:rsidRPr="003C2EAB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неналоговых доходов (в сопоставимых условиях)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C2EAB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эффективности управления муниципальными 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финансами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1, 1.1.</w:t>
            </w:r>
          </w:p>
        </w:tc>
      </w:tr>
      <w:tr w:rsidR="00F3791F" w:rsidTr="00DD4F28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эффективности налоговых расходов </w:t>
            </w:r>
          </w:p>
        </w:tc>
        <w:tc>
          <w:tcPr>
            <w:tcW w:w="19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C000F2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6BA5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3791F" w:rsidRPr="00740B52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УИГ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C2EAB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C2EAB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оценки эффективности налоговых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неэффективных налоговых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реализация мер, направленных на их оптимизацию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Снижение уровня эффективности управления муниципальными финансами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</w:tr>
      <w:tr w:rsidR="00F3791F" w:rsidTr="00DD4F28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недоимки в бюджет города Волгодонска</w:t>
            </w:r>
          </w:p>
        </w:tc>
        <w:tc>
          <w:tcPr>
            <w:tcW w:w="19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6BA5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>
              <w:rPr>
                <w:rFonts w:ascii="Times New Roman" w:hAnsi="Times New Roman"/>
                <w:sz w:val="24"/>
                <w:szCs w:val="24"/>
              </w:rPr>
              <w:t>экономики;</w:t>
            </w:r>
          </w:p>
          <w:p w:rsidR="00F3791F" w:rsidRPr="00740B52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84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местный</w:t>
            </w:r>
            <w:r w:rsidRPr="004C5884">
              <w:rPr>
                <w:rFonts w:ascii="Times New Roman" w:hAnsi="Times New Roman" w:cs="Times New Roman"/>
                <w:sz w:val="24"/>
                <w:szCs w:val="24"/>
              </w:rPr>
              <w:t xml:space="preserve"> бюджет налоговых и неналоговых доходов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Снижение уровня эффективности управления муниципальными финансами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</w:tr>
      <w:tr w:rsidR="00F3791F" w:rsidTr="00DD4F28">
        <w:trPr>
          <w:trHeight w:val="20"/>
        </w:trPr>
        <w:tc>
          <w:tcPr>
            <w:tcW w:w="15026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1 «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>Совершенствование составления и организации исполнения местного бюджета»</w:t>
            </w:r>
          </w:p>
        </w:tc>
      </w:tr>
      <w:tr w:rsidR="00F3791F" w:rsidTr="00DD4F28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1.4 </w:t>
            </w:r>
          </w:p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планирования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и исполнения местного бюджета</w:t>
            </w:r>
          </w:p>
        </w:tc>
        <w:tc>
          <w:tcPr>
            <w:tcW w:w="19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 xml:space="preserve">Финуправление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бюджетного законодательства в части вопросов планирования и исполнения расходов местного бюджета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1, 2, 1.1-1.3</w:t>
            </w:r>
          </w:p>
        </w:tc>
      </w:tr>
      <w:tr w:rsidR="00F3791F" w:rsidTr="00DD4F28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1.5 </w:t>
            </w:r>
          </w:p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управления города Волгодонска</w:t>
            </w:r>
          </w:p>
        </w:tc>
        <w:tc>
          <w:tcPr>
            <w:tcW w:w="19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управленческой и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управления бюджетным процессом и оценки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министерства финансов Ростовской области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2, 1.4.</w:t>
            </w:r>
          </w:p>
        </w:tc>
      </w:tr>
      <w:tr w:rsidR="00F3791F" w:rsidTr="00DD4F28">
        <w:trPr>
          <w:trHeight w:val="20"/>
        </w:trPr>
        <w:tc>
          <w:tcPr>
            <w:tcW w:w="15026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 3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 xml:space="preserve"> подпрограммы 1 «Совершенствование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>правового регулирования в сфере бюджетного процесса»</w:t>
            </w:r>
          </w:p>
        </w:tc>
      </w:tr>
      <w:tr w:rsidR="00F3791F" w:rsidTr="00DD4F28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актов, регулирующих бюджетный процесс в городе Волгодонске</w:t>
            </w:r>
          </w:p>
        </w:tc>
        <w:tc>
          <w:tcPr>
            <w:tcW w:w="19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 xml:space="preserve">Финуправление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D405D" w:rsidRDefault="00F3791F" w:rsidP="00DD4F28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Волгодонской городской Думы, нормативных правовых актов Администрации города Волгодонска, п</w:t>
            </w: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одготовка и принятие правовых актов Финансового управления города Волгодонска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бюджетного процесса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городе Волгодонске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F7E80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E80">
              <w:rPr>
                <w:rFonts w:ascii="Times New Roman" w:hAnsi="Times New Roman" w:cs="Times New Roman"/>
                <w:sz w:val="24"/>
                <w:szCs w:val="24"/>
              </w:rPr>
              <w:t>Нарушение бюджетного законодательства в сфере организации бюджетного процесса, несоблюдение порядка и сроков подготовки проекта решения о местном бюджете на очередной финансовый год и плановый период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2</w:t>
            </w:r>
          </w:p>
        </w:tc>
      </w:tr>
      <w:tr w:rsidR="00F3791F" w:rsidTr="00DD4F28">
        <w:trPr>
          <w:trHeight w:val="20"/>
        </w:trPr>
        <w:tc>
          <w:tcPr>
            <w:tcW w:w="15026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B1845">
              <w:rPr>
                <w:rFonts w:ascii="Times New Roman" w:hAnsi="Times New Roman"/>
                <w:sz w:val="24"/>
                <w:szCs w:val="24"/>
              </w:rPr>
              <w:t>Организация и осуществление мониторинга качества финансового менеджмента, осуществляемого главными распорядителями бюджетных средств»</w:t>
            </w:r>
          </w:p>
        </w:tc>
      </w:tr>
      <w:tr w:rsidR="00F3791F" w:rsidTr="00DD4F28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осуществления бюджетного процесса в городе Волгодонске</w:t>
            </w:r>
          </w:p>
        </w:tc>
        <w:tc>
          <w:tcPr>
            <w:tcW w:w="19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Финуправление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управления бюджетным процессом на муниципальном уровне, соблюдение требований бюджетного законодательства 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качества осуществления бюджетного процесса на муниципальном уровне, нарушение требований бюджетного законодательства </w:t>
            </w:r>
          </w:p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2, 1.4.</w:t>
            </w:r>
          </w:p>
        </w:tc>
      </w:tr>
      <w:tr w:rsidR="00F3791F" w:rsidTr="00DD4F28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1.8</w:t>
            </w:r>
          </w:p>
          <w:p w:rsidR="00F3791F" w:rsidRPr="002C64A3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>качества финансового менеджмента, осуществляемого главными распорядителями бюджетных средств</w:t>
            </w:r>
            <w:r w:rsidRPr="002C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качестве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 процесса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>, осуществляемого главными распорядителями бюджетных средств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о качестве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 процесса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>, осуществляемого главными распорядителями бюджетных средств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2, 1.4.</w:t>
            </w:r>
          </w:p>
        </w:tc>
      </w:tr>
      <w:tr w:rsidR="00F3791F" w:rsidTr="00DD4F28">
        <w:trPr>
          <w:trHeight w:val="20"/>
        </w:trPr>
        <w:tc>
          <w:tcPr>
            <w:tcW w:w="15026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7B184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>Подпрограмма 2 «Управление муниципальным долгом города Волгодонска»</w:t>
            </w:r>
          </w:p>
        </w:tc>
      </w:tr>
      <w:tr w:rsidR="00F3791F" w:rsidTr="00DD4F28">
        <w:trPr>
          <w:trHeight w:val="20"/>
        </w:trPr>
        <w:tc>
          <w:tcPr>
            <w:tcW w:w="15026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7B184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>Цель подпрограммы 2 «</w:t>
            </w:r>
            <w:r w:rsidRPr="007B1845">
              <w:rPr>
                <w:rFonts w:ascii="Times New Roman" w:hAnsi="Times New Roman"/>
                <w:sz w:val="24"/>
                <w:szCs w:val="24"/>
              </w:rPr>
              <w:t>Обеспечение оптимального уровня муниципального долга города Волгодонска при соблюдении ограничений, установленных законодательством Российской Федерации»</w:t>
            </w:r>
          </w:p>
        </w:tc>
      </w:tr>
      <w:tr w:rsidR="00F3791F" w:rsidTr="00DD4F28">
        <w:trPr>
          <w:trHeight w:val="20"/>
        </w:trPr>
        <w:tc>
          <w:tcPr>
            <w:tcW w:w="150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845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7B1845">
              <w:rPr>
                <w:rFonts w:ascii="Times New Roman" w:hAnsi="Times New Roman"/>
                <w:sz w:val="24"/>
                <w:szCs w:val="24"/>
              </w:rPr>
              <w:t xml:space="preserve"> подпрограммы 2 «Сохранение объема муниципального долга города Волгодонска и планирование расходов на его обслуживание в пределах нормативов, установленных Бюджетным кодексом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3791F" w:rsidTr="00DD4F28">
        <w:trPr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</w:t>
            </w:r>
          </w:p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Волгодонска в соответствии с Бюджетным кодексом Российской Федерации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долговых обязательств города Волгодонска с учетом требований, установленных Бюджетным кодексом РФ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Неисполнение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долговых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необоснованный рост муниципального долга города Волгодонска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</w:p>
        </w:tc>
      </w:tr>
      <w:tr w:rsidR="00F3791F" w:rsidTr="00DD4F28">
        <w:trPr>
          <w:trHeight w:val="20"/>
        </w:trPr>
        <w:tc>
          <w:tcPr>
            <w:tcW w:w="150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2 «Минимизация стоимости заимствований»</w:t>
            </w:r>
          </w:p>
        </w:tc>
      </w:tr>
      <w:tr w:rsidR="00F3791F" w:rsidTr="00DD4F28">
        <w:trPr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2.2</w:t>
            </w:r>
          </w:p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Финуправление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расходов на обслуживание муниципального 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Волгодонска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 пределах нормативов, установленных 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кодексом Российской Федерации, 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просроченной задолженности по расходам на обслуживание муниципального долга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Волгодонска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бюджетного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нормативов на обслуживание муниципального долга, неисполнение обязательств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3, 2.1</w:t>
            </w:r>
          </w:p>
        </w:tc>
      </w:tr>
    </w:tbl>
    <w:p w:rsidR="00F3791F" w:rsidRDefault="00F3791F" w:rsidP="00F3791F">
      <w:pPr>
        <w:tabs>
          <w:tab w:val="left" w:pos="0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p w:rsidR="00F3791F" w:rsidRDefault="00F3791F" w:rsidP="00F3791F">
      <w:pPr>
        <w:tabs>
          <w:tab w:val="left" w:pos="0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:rsidR="00F3791F" w:rsidRDefault="00F3791F" w:rsidP="00F3791F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F3791F" w:rsidRDefault="00F3791F" w:rsidP="00F3791F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p w:rsidR="00F3791F" w:rsidRPr="006B2667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676"/>
      <w:bookmarkEnd w:id="2"/>
      <w:r w:rsidRPr="006B2667">
        <w:rPr>
          <w:rFonts w:ascii="Times New Roman" w:hAnsi="Times New Roman"/>
          <w:sz w:val="28"/>
          <w:szCs w:val="28"/>
        </w:rPr>
        <w:t xml:space="preserve">РАСХОДЫ </w:t>
      </w:r>
    </w:p>
    <w:p w:rsidR="00F3791F" w:rsidRPr="006B2667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667">
        <w:rPr>
          <w:rFonts w:ascii="Times New Roman" w:hAnsi="Times New Roman"/>
          <w:sz w:val="28"/>
          <w:szCs w:val="28"/>
        </w:rPr>
        <w:t xml:space="preserve">бюджета на реализацию муниципальной программы города Волгодонска </w:t>
      </w:r>
    </w:p>
    <w:p w:rsidR="00F3791F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667">
        <w:rPr>
          <w:rFonts w:ascii="Times New Roman" w:hAnsi="Times New Roman"/>
          <w:sz w:val="28"/>
          <w:szCs w:val="28"/>
        </w:rPr>
        <w:t xml:space="preserve">«Управление муниципальными финансами» </w:t>
      </w:r>
    </w:p>
    <w:p w:rsidR="00AF7613" w:rsidRPr="006B2667" w:rsidRDefault="00AF7613" w:rsidP="00AF76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</w:t>
      </w:r>
    </w:p>
    <w:tbl>
      <w:tblPr>
        <w:tblW w:w="5057" w:type="pct"/>
        <w:jc w:val="right"/>
        <w:tblLayout w:type="fixed"/>
        <w:tblLook w:val="04A0"/>
      </w:tblPr>
      <w:tblGrid>
        <w:gridCol w:w="2203"/>
        <w:gridCol w:w="2359"/>
        <w:gridCol w:w="828"/>
        <w:gridCol w:w="959"/>
        <w:gridCol w:w="1521"/>
        <w:gridCol w:w="544"/>
        <w:gridCol w:w="1399"/>
        <w:gridCol w:w="1093"/>
        <w:gridCol w:w="1093"/>
        <w:gridCol w:w="1093"/>
        <w:gridCol w:w="1093"/>
        <w:gridCol w:w="1087"/>
      </w:tblGrid>
      <w:tr w:rsidR="00AF7613" w:rsidRPr="00A9167C" w:rsidTr="00912F4E">
        <w:trPr>
          <w:trHeight w:val="20"/>
          <w:tblHeader/>
          <w:jc w:val="right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7613" w:rsidRPr="00A9167C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3" w:name="RANGE!A1:R38"/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Номер и наименование, подпрограммы, основного мероприятия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приоритетного основного мероприятия,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мероприятия ведомственной целевой программы</w:t>
            </w:r>
            <w:bookmarkEnd w:id="3"/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7613" w:rsidRPr="00A9167C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2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13" w:rsidRPr="00A9167C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13" w:rsidRPr="00A9167C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Объем расходов всего</w:t>
            </w:r>
          </w:p>
          <w:p w:rsidR="00AF7613" w:rsidRPr="00A9167C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(тыс. рублей)</w:t>
            </w:r>
          </w:p>
        </w:tc>
        <w:tc>
          <w:tcPr>
            <w:tcW w:w="17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13" w:rsidRPr="00A9167C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 реализации муниципальной программы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</w:tc>
      </w:tr>
      <w:tr w:rsidR="00AF7613" w:rsidRPr="00A9167C" w:rsidTr="00912F4E">
        <w:trPr>
          <w:trHeight w:val="20"/>
          <w:tblHeader/>
          <w:jc w:val="right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13" w:rsidRPr="00A9167C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13" w:rsidRPr="00A9167C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13" w:rsidRPr="00A9167C" w:rsidRDefault="00AF7613" w:rsidP="00912F4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13" w:rsidRPr="00A9167C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13" w:rsidRPr="00A9167C" w:rsidRDefault="00AF7613" w:rsidP="00912F4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13" w:rsidRPr="00A9167C" w:rsidRDefault="00AF7613" w:rsidP="00912F4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13" w:rsidRPr="00A9167C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13" w:rsidRPr="00A9167C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13" w:rsidRPr="00A9167C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13" w:rsidRPr="00A9167C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13" w:rsidRPr="00A9167C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13" w:rsidRPr="00A9167C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</w:tr>
    </w:tbl>
    <w:p w:rsidR="00AF7613" w:rsidRDefault="00AF7613" w:rsidP="00AF7613">
      <w:pPr>
        <w:spacing w:after="0" w:line="72" w:lineRule="auto"/>
      </w:pPr>
    </w:p>
    <w:tbl>
      <w:tblPr>
        <w:tblW w:w="5057" w:type="pct"/>
        <w:jc w:val="right"/>
        <w:tblLayout w:type="fixed"/>
        <w:tblLook w:val="04A0"/>
      </w:tblPr>
      <w:tblGrid>
        <w:gridCol w:w="2203"/>
        <w:gridCol w:w="2359"/>
        <w:gridCol w:w="828"/>
        <w:gridCol w:w="959"/>
        <w:gridCol w:w="1521"/>
        <w:gridCol w:w="544"/>
        <w:gridCol w:w="1399"/>
        <w:gridCol w:w="1093"/>
        <w:gridCol w:w="1093"/>
        <w:gridCol w:w="1093"/>
        <w:gridCol w:w="1093"/>
        <w:gridCol w:w="1087"/>
      </w:tblGrid>
      <w:tr w:rsidR="00AF7613" w:rsidRPr="00E01A2D" w:rsidTr="00912F4E">
        <w:trPr>
          <w:trHeight w:val="20"/>
          <w:tblHeader/>
          <w:jc w:val="right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13" w:rsidRPr="00E01A2D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13" w:rsidRPr="00E01A2D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13" w:rsidRPr="00E01A2D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13" w:rsidRPr="00E01A2D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441 421,1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52 684,9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66 516,3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73 099,7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64 562,9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53 172,5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Фи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ну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правление</w:t>
            </w:r>
            <w:proofErr w:type="spellEnd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441 421,1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52 684,9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66 516,3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73 099,7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64 562,9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53 172,5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ки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труда,  всего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1 «Организация бюджетного процесса в городе 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Волгодонске»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206 235,7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17 610,6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18 246,1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206 235,7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17 610,6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18 246,1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ки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УИГ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труда, всего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1.1 Реализация мер по осуществлению </w:t>
            </w:r>
            <w:proofErr w:type="gramStart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контроля за</w:t>
            </w:r>
            <w:proofErr w:type="gramEnd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исполнением доходов бюджета города Волгодонска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отдел экономи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ки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УИГ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сектор по оплате труда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отдел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1.2.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расходов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экономики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1.3. Сокращение недоимки в бюджет города Волгодонска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экономики;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1.4. Организация планирования и исполнения местного бюджета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1.5.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Обеспечение деятельности Финансового управления города Волгодонска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206 235,7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17 610,6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18 246,1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126 396,2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10 748,1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11 162,6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11 609,5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11 609,5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11 609,5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25 790,5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2 194,0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2 278,2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2 368,7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2 368,7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2 368,7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41 743,3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3 549,8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3 686,6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3 834,1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3 834,1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3 834,1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540,1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49,1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49,1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49,1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49,1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49,1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10 428,0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948,0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948,0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948,0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948,0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948,0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1010025160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734,8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66,8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66,8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66,8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66,8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66,8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0705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602,8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54,8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54,8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54,8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54,8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54,8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1.6.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Разработка нормативных правовых актов, регулирующих бюджетный процесс в городе Волгодонске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1.7. Методическая поддержка осуществления бюджетного процесса в городе Волгодонске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1.8. Мониторинг качества финансового менеджмента, осуществляемого главными распорядителями бюджетных средств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 «Управление муниципальным долгом города Волгодонска»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всего, в том числе: 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235 185,4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35 074,3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48 270,2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54 168,7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45 631,9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34 241,5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235 185,4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35 074,3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48 270,2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54 168,7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45 631,9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34 241,5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2.1. Управление муниципальным долгом города 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Волгодонска в соответствии с Бюджетным кодексом Российской Федерации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235 185,4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35 074,3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48 270,2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54 168,7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45 631,9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34 241,5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1301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1020091070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730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235 185,4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35 074,3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48 270,2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54 168,7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45 631,9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34 241,5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Основное мероприятие 2.2. 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F7613" w:rsidRPr="00706B71" w:rsidTr="00912F4E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</w:tbl>
    <w:p w:rsidR="00AF7613" w:rsidRDefault="00AF7613" w:rsidP="00AF76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613" w:rsidRPr="006B2667" w:rsidRDefault="00AF7613" w:rsidP="00AF76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2 </w:t>
      </w:r>
    </w:p>
    <w:tbl>
      <w:tblPr>
        <w:tblW w:w="5057" w:type="pct"/>
        <w:jc w:val="right"/>
        <w:tblInd w:w="32" w:type="dxa"/>
        <w:tblLayout w:type="fixed"/>
        <w:tblLook w:val="04A0"/>
      </w:tblPr>
      <w:tblGrid>
        <w:gridCol w:w="2212"/>
        <w:gridCol w:w="2350"/>
        <w:gridCol w:w="831"/>
        <w:gridCol w:w="965"/>
        <w:gridCol w:w="1524"/>
        <w:gridCol w:w="547"/>
        <w:gridCol w:w="1148"/>
        <w:gridCol w:w="1139"/>
        <w:gridCol w:w="1139"/>
        <w:gridCol w:w="1139"/>
        <w:gridCol w:w="1139"/>
        <w:gridCol w:w="1139"/>
      </w:tblGrid>
      <w:tr w:rsidR="00AF7613" w:rsidRPr="00A9167C" w:rsidTr="00912F4E">
        <w:trPr>
          <w:trHeight w:val="535"/>
          <w:tblHeader/>
          <w:jc w:val="right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7613" w:rsidRPr="00A9167C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Номер и наименование, подпрограммы, основного мероприятия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приоритетного основного мероприятия,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мероприятия ведомственной целевой программы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7613" w:rsidRPr="00A9167C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2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13" w:rsidRPr="00A9167C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22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13" w:rsidRPr="00A9167C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 реализации муниципальной программы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</w:tc>
      </w:tr>
      <w:tr w:rsidR="00AF7613" w:rsidRPr="00A9167C" w:rsidTr="00912F4E">
        <w:trPr>
          <w:trHeight w:val="870"/>
          <w:tblHeader/>
          <w:jc w:val="right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13" w:rsidRPr="00A9167C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13" w:rsidRPr="00A9167C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13" w:rsidRPr="00A9167C" w:rsidRDefault="00AF7613" w:rsidP="00912F4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13" w:rsidRPr="00A9167C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13" w:rsidRPr="00A9167C" w:rsidRDefault="00AF7613" w:rsidP="00912F4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13" w:rsidRPr="00A9167C" w:rsidRDefault="00AF7613" w:rsidP="00912F4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13" w:rsidRPr="00A9167C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13" w:rsidRPr="00A9167C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13" w:rsidRPr="00A9167C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13" w:rsidRPr="00A9167C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13" w:rsidRPr="00A9167C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13" w:rsidRPr="00A9167C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AF7613" w:rsidRDefault="00AF7613" w:rsidP="00AF7613">
      <w:pPr>
        <w:spacing w:after="0" w:line="96" w:lineRule="auto"/>
      </w:pPr>
    </w:p>
    <w:tbl>
      <w:tblPr>
        <w:tblW w:w="5057" w:type="pct"/>
        <w:jc w:val="right"/>
        <w:tblLayout w:type="fixed"/>
        <w:tblLook w:val="04A0"/>
      </w:tblPr>
      <w:tblGrid>
        <w:gridCol w:w="2212"/>
        <w:gridCol w:w="2350"/>
        <w:gridCol w:w="832"/>
        <w:gridCol w:w="966"/>
        <w:gridCol w:w="1522"/>
        <w:gridCol w:w="556"/>
        <w:gridCol w:w="1139"/>
        <w:gridCol w:w="1139"/>
        <w:gridCol w:w="1139"/>
        <w:gridCol w:w="1139"/>
        <w:gridCol w:w="1139"/>
        <w:gridCol w:w="1139"/>
      </w:tblGrid>
      <w:tr w:rsidR="00AF7613" w:rsidRPr="00A9167C" w:rsidTr="00912F4E">
        <w:trPr>
          <w:trHeight w:val="20"/>
          <w:tblHeader/>
          <w:jc w:val="right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A9167C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A9167C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13" w:rsidRPr="00A9167C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13" w:rsidRPr="00A9167C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13" w:rsidRPr="00A9167C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13" w:rsidRPr="00A9167C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04243D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243D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04243D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243D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04243D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243D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04243D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243D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04243D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243D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613" w:rsidRPr="0004243D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243D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36 729,8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Фи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ну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правление</w:t>
            </w:r>
            <w:proofErr w:type="spellEnd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36 729,8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ки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труда,  всего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 «Организация бюджетного процесса в городе Волгодонске»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Фи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ну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правление</w:t>
            </w:r>
            <w:proofErr w:type="spellEnd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ки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труда,  всего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1.1 Реализация мер по осуществлению </w:t>
            </w:r>
            <w:proofErr w:type="gramStart"/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контроля за</w:t>
            </w:r>
            <w:proofErr w:type="gramEnd"/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исполнением доходов бюджета города Волгодонска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отдел экономи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ки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УИГ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сектор по оплате труда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отдел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1.2.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расходов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экономики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1.3. Сокращение недоимки в бюджет города Волгодонска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706B7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экономики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1.4. Организация планирования и исполнения местного бюджета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</w:t>
            </w: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мероприятие 1.5.</w:t>
            </w: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Обеспечение деятельности Финансового управления города Волгодонска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11 609,5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11 609,5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11 609,5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11 609,5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11 609,5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11 609,5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2 368,7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2 368,7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2 368,7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2 368,7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2 368,7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2 368,7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3 834,1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3 834,1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3 834,1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3 834,1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3 834,1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3 834,1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49,1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49,1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49,1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49,1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49,1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49,1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948,0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948,0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948,0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948,0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948,0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948,0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1010025160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66,8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66,8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66,8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66,8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66,8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66,8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0705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54,8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54,8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54,8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54,8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54,8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54,8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1.6.</w:t>
            </w: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Разработка нормативных правовых актов, регулирующих бюджетный процесс в городе Волгодонске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1.7. Методическая поддержка осуществления бюджетного процесса в городе Волгодонске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1.8. Мониторинг качества финансового менеджмента, осуществляемого главными распорядителями бюджетных средств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2 «Управление муниципальным долгом города </w:t>
            </w: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Волгодонска»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всего, в том числе: 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17 798,8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17 798,8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Основное мероприятие 2.1. Управление муниципальным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долгом города Волгодонска в соответствии с Бюджетным кодексом Российской Федерации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17 798,8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1301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1020091070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730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17 798,8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2.2. 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F7613" w:rsidRPr="00686661" w:rsidTr="00912F4E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706B71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13" w:rsidRPr="00686661" w:rsidRDefault="00AF7613" w:rsidP="00912F4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666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</w:tbl>
    <w:p w:rsidR="00AF7613" w:rsidRDefault="00AF7613" w:rsidP="00AF7613">
      <w:pPr>
        <w:pStyle w:val="ConsNormalTimesNewRoman"/>
        <w:ind w:firstLine="0"/>
        <w:rPr>
          <w:rFonts w:eastAsia="Calibri"/>
          <w:color w:val="0070C0"/>
          <w:kern w:val="1"/>
          <w:sz w:val="20"/>
          <w:szCs w:val="20"/>
          <w:lang w:val="ru-RU" w:eastAsia="en-US" w:bidi="ar-SA"/>
        </w:rPr>
      </w:pPr>
    </w:p>
    <w:p w:rsidR="00AF7613" w:rsidRPr="007A2E8D" w:rsidRDefault="00AF7613" w:rsidP="00AF7613">
      <w:pPr>
        <w:pageBreakBefore/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2E8D">
        <w:rPr>
          <w:rFonts w:ascii="Times New Roman" w:hAnsi="Times New Roman"/>
          <w:sz w:val="28"/>
          <w:szCs w:val="28"/>
        </w:rPr>
        <w:t xml:space="preserve">4 </w:t>
      </w:r>
    </w:p>
    <w:p w:rsidR="00AF7613" w:rsidRPr="007A2E8D" w:rsidRDefault="00AF7613" w:rsidP="00AF7613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b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AF7613" w:rsidRDefault="00AF7613" w:rsidP="00AF76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613" w:rsidRPr="007A2E8D" w:rsidRDefault="00AF7613" w:rsidP="00AF76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 xml:space="preserve">РАСХОДЫ </w:t>
      </w:r>
    </w:p>
    <w:p w:rsidR="00AF7613" w:rsidRPr="007A2E8D" w:rsidRDefault="00AF7613" w:rsidP="00AF76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 xml:space="preserve">на реализацию муниципальной программы города Волгодонска </w:t>
      </w:r>
    </w:p>
    <w:p w:rsidR="00AF7613" w:rsidRPr="009F53F8" w:rsidRDefault="00AF7613" w:rsidP="00AF76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A2E8D">
        <w:rPr>
          <w:rFonts w:ascii="Times New Roman" w:hAnsi="Times New Roman"/>
          <w:sz w:val="28"/>
          <w:szCs w:val="28"/>
        </w:rPr>
        <w:t xml:space="preserve">«Управление муниципальными финансами» </w:t>
      </w:r>
    </w:p>
    <w:p w:rsidR="00AF7613" w:rsidRDefault="00AF7613" w:rsidP="00AF76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AF7613" w:rsidRPr="000C6FAD" w:rsidRDefault="00AF7613" w:rsidP="00AF7613">
      <w:pPr>
        <w:spacing w:after="0" w:line="40" w:lineRule="exact"/>
        <w:rPr>
          <w:highlight w:val="yellow"/>
        </w:rPr>
      </w:pPr>
    </w:p>
    <w:tbl>
      <w:tblPr>
        <w:tblW w:w="5000" w:type="pct"/>
        <w:tblLayout w:type="fixed"/>
        <w:tblLook w:val="04A0"/>
      </w:tblPr>
      <w:tblGrid>
        <w:gridCol w:w="3423"/>
        <w:gridCol w:w="2902"/>
        <w:gridCol w:w="1776"/>
        <w:gridCol w:w="1398"/>
        <w:gridCol w:w="1401"/>
        <w:gridCol w:w="1398"/>
        <w:gridCol w:w="1398"/>
        <w:gridCol w:w="1404"/>
      </w:tblGrid>
      <w:tr w:rsidR="00AF7613" w:rsidRPr="00E01A2D" w:rsidTr="00912F4E">
        <w:trPr>
          <w:trHeight w:val="491"/>
        </w:trPr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Объем расходов всего (тыс</w:t>
            </w:r>
            <w:proofErr w:type="gramStart"/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ублей),</w:t>
            </w:r>
          </w:p>
        </w:tc>
        <w:tc>
          <w:tcPr>
            <w:tcW w:w="23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AF7613" w:rsidRPr="00E01A2D" w:rsidTr="00912F4E">
        <w:trPr>
          <w:trHeight w:val="447"/>
        </w:trPr>
        <w:tc>
          <w:tcPr>
            <w:tcW w:w="1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</w:tr>
      <w:tr w:rsidR="00AF7613" w:rsidRPr="00E01A2D" w:rsidTr="00912F4E">
        <w:trPr>
          <w:trHeight w:val="268"/>
        </w:trPr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AF7613" w:rsidRPr="00E01A2D" w:rsidTr="00912F4E">
        <w:trPr>
          <w:trHeight w:val="271"/>
        </w:trPr>
        <w:tc>
          <w:tcPr>
            <w:tcW w:w="11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13" w:rsidRPr="00E01A2D" w:rsidRDefault="00AF7613" w:rsidP="00912F4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441 421,1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52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684,9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66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516,3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73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099,7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64</w:t>
            </w:r>
            <w:r>
              <w:rPr>
                <w:rFonts w:ascii="Times New Roman" w:hAnsi="Times New Roman"/>
                <w:color w:val="000000"/>
              </w:rPr>
              <w:t> 562,9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3 172,5</w:t>
            </w:r>
          </w:p>
        </w:tc>
      </w:tr>
      <w:tr w:rsidR="00AF7613" w:rsidRPr="00E01A2D" w:rsidTr="00912F4E">
        <w:trPr>
          <w:trHeight w:val="335"/>
        </w:trPr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613" w:rsidRPr="00E01A2D" w:rsidTr="00912F4E">
        <w:trPr>
          <w:trHeight w:val="257"/>
        </w:trPr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613" w:rsidRPr="00E01A2D" w:rsidTr="00912F4E">
        <w:trPr>
          <w:trHeight w:val="193"/>
        </w:trPr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441 421,1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52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684,9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66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516,3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73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099,7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64</w:t>
            </w:r>
            <w:r>
              <w:rPr>
                <w:rFonts w:ascii="Times New Roman" w:hAnsi="Times New Roman"/>
                <w:color w:val="000000"/>
              </w:rPr>
              <w:t> 562,9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3 172,5</w:t>
            </w:r>
          </w:p>
        </w:tc>
      </w:tr>
      <w:tr w:rsidR="00AF7613" w:rsidRPr="00E01A2D" w:rsidTr="00912F4E">
        <w:trPr>
          <w:trHeight w:val="243"/>
        </w:trPr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613" w:rsidRPr="00E01A2D" w:rsidTr="00912F4E">
        <w:trPr>
          <w:trHeight w:val="289"/>
        </w:trPr>
        <w:tc>
          <w:tcPr>
            <w:tcW w:w="11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7613" w:rsidRPr="00E01A2D" w:rsidRDefault="00AF7613" w:rsidP="00912F4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Подпрограмма 1 «Организация бюджетного процесса в городе Волгодонске»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206 235,7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17 610,6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18 246,1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18 931,0</w:t>
            </w:r>
          </w:p>
        </w:tc>
      </w:tr>
      <w:tr w:rsidR="00AF7613" w:rsidRPr="00E01A2D" w:rsidTr="00912F4E">
        <w:trPr>
          <w:trHeight w:val="244"/>
        </w:trPr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613" w:rsidRPr="00E01A2D" w:rsidTr="00912F4E">
        <w:trPr>
          <w:trHeight w:val="308"/>
        </w:trPr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613" w:rsidRPr="00E01A2D" w:rsidTr="00912F4E">
        <w:trPr>
          <w:trHeight w:val="230"/>
        </w:trPr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206 235,7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17 610,6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18 246,1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18 931,0</w:t>
            </w:r>
          </w:p>
        </w:tc>
      </w:tr>
      <w:tr w:rsidR="00AF7613" w:rsidRPr="00E01A2D" w:rsidTr="00912F4E">
        <w:trPr>
          <w:trHeight w:val="165"/>
        </w:trPr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613" w:rsidRPr="00E01A2D" w:rsidTr="00912F4E">
        <w:trPr>
          <w:trHeight w:val="408"/>
        </w:trPr>
        <w:tc>
          <w:tcPr>
            <w:tcW w:w="11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13" w:rsidRPr="00E01A2D" w:rsidRDefault="00AF7613" w:rsidP="00912F4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Подпрограмма 2 «Управление муниципальным долгом города Волгодонска»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235 185,4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35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074,3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48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270,2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54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168,7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45 631,9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34 241,5</w:t>
            </w:r>
          </w:p>
        </w:tc>
      </w:tr>
      <w:tr w:rsidR="00AF7613" w:rsidRPr="00E01A2D" w:rsidTr="00912F4E">
        <w:trPr>
          <w:trHeight w:val="200"/>
        </w:trPr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613" w:rsidRPr="00E01A2D" w:rsidTr="00912F4E">
        <w:trPr>
          <w:trHeight w:val="278"/>
        </w:trPr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613" w:rsidRPr="00E01A2D" w:rsidTr="00912F4E">
        <w:trPr>
          <w:trHeight w:val="201"/>
        </w:trPr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235 185,4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35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074,3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48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270,2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54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168,7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45 631,9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34 241,5</w:t>
            </w:r>
          </w:p>
        </w:tc>
      </w:tr>
      <w:tr w:rsidR="00AF7613" w:rsidRPr="00E01A2D" w:rsidTr="00912F4E">
        <w:trPr>
          <w:trHeight w:val="249"/>
        </w:trPr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AF7613" w:rsidRPr="007A2E8D" w:rsidRDefault="00AF7613" w:rsidP="00AF76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AF7613" w:rsidRPr="000C6FAD" w:rsidRDefault="00AF7613" w:rsidP="00AF7613">
      <w:pPr>
        <w:spacing w:after="0" w:line="40" w:lineRule="exact"/>
        <w:rPr>
          <w:highlight w:val="yellow"/>
        </w:rPr>
      </w:pPr>
    </w:p>
    <w:p w:rsidR="00AF7613" w:rsidRPr="00EF54EA" w:rsidRDefault="00AF7613" w:rsidP="00AF7613">
      <w:pPr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3562"/>
        <w:gridCol w:w="3177"/>
        <w:gridCol w:w="1392"/>
        <w:gridCol w:w="1392"/>
        <w:gridCol w:w="1392"/>
        <w:gridCol w:w="1392"/>
        <w:gridCol w:w="1392"/>
        <w:gridCol w:w="1401"/>
      </w:tblGrid>
      <w:tr w:rsidR="00AF7613" w:rsidRPr="00E01A2D" w:rsidTr="00912F4E">
        <w:trPr>
          <w:trHeight w:val="491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7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AF7613" w:rsidRPr="00E01A2D" w:rsidTr="00912F4E">
        <w:trPr>
          <w:trHeight w:val="225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  <w:tr w:rsidR="00AF7613" w:rsidRPr="00E01A2D" w:rsidTr="00912F4E">
        <w:trPr>
          <w:trHeight w:val="229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</w:tr>
      <w:tr w:rsidR="00AF7613" w:rsidRPr="00E01A2D" w:rsidTr="00912F4E">
        <w:trPr>
          <w:trHeight w:val="246"/>
        </w:trPr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13" w:rsidRPr="00E01A2D" w:rsidRDefault="00AF7613" w:rsidP="00912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36 729,8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931,0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931,0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931,0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931,0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931,0</w:t>
            </w:r>
          </w:p>
        </w:tc>
      </w:tr>
      <w:tr w:rsidR="00AF7613" w:rsidRPr="00E01A2D" w:rsidTr="00912F4E">
        <w:trPr>
          <w:trHeight w:val="309"/>
        </w:trPr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613" w:rsidRPr="00E01A2D" w:rsidTr="00912F4E">
        <w:trPr>
          <w:trHeight w:val="286"/>
        </w:trPr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613" w:rsidRPr="00E01A2D" w:rsidTr="00912F4E">
        <w:trPr>
          <w:trHeight w:val="120"/>
        </w:trPr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36 729,8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931,0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931,0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931,0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931,0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931,0</w:t>
            </w:r>
          </w:p>
        </w:tc>
      </w:tr>
      <w:tr w:rsidR="00AF7613" w:rsidRPr="00E01A2D" w:rsidTr="00912F4E">
        <w:trPr>
          <w:trHeight w:val="280"/>
        </w:trPr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613" w:rsidRPr="00E01A2D" w:rsidTr="00912F4E">
        <w:trPr>
          <w:trHeight w:val="269"/>
        </w:trPr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7613" w:rsidRPr="00E01A2D" w:rsidRDefault="00AF7613" w:rsidP="00912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Подпрограмма 1 «Организация бюджетного процесса в городе Волгодонске»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931,0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931,0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931,0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931,0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931,0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931,0</w:t>
            </w:r>
          </w:p>
        </w:tc>
      </w:tr>
      <w:tr w:rsidR="00AF7613" w:rsidRPr="00E01A2D" w:rsidTr="00912F4E">
        <w:trPr>
          <w:trHeight w:val="205"/>
        </w:trPr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613" w:rsidRPr="00E01A2D" w:rsidTr="00912F4E">
        <w:trPr>
          <w:trHeight w:val="224"/>
        </w:trPr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613" w:rsidRPr="00E01A2D" w:rsidTr="00912F4E">
        <w:trPr>
          <w:trHeight w:val="241"/>
        </w:trPr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931,0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931,0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931,0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931,0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931,0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A2D">
              <w:rPr>
                <w:rFonts w:ascii="Times New Roman" w:hAnsi="Times New Roman"/>
                <w:color w:val="000000"/>
              </w:rPr>
              <w:t>931,0</w:t>
            </w:r>
          </w:p>
        </w:tc>
      </w:tr>
      <w:tr w:rsidR="00AF7613" w:rsidRPr="00E01A2D" w:rsidTr="00912F4E">
        <w:trPr>
          <w:trHeight w:val="274"/>
        </w:trPr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613" w:rsidRPr="00E01A2D" w:rsidTr="00912F4E">
        <w:trPr>
          <w:trHeight w:val="277"/>
        </w:trPr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13" w:rsidRPr="00E01A2D" w:rsidRDefault="00AF7613" w:rsidP="00912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Подпрограмма 2 «Управление муниципальным долгом города Волгодонска»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17 798,8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613" w:rsidRPr="00E01A2D" w:rsidTr="00912F4E">
        <w:trPr>
          <w:trHeight w:val="327"/>
        </w:trPr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613" w:rsidRPr="00E01A2D" w:rsidTr="00912F4E">
        <w:trPr>
          <w:trHeight w:val="250"/>
        </w:trPr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613" w:rsidRPr="00E01A2D" w:rsidTr="00912F4E">
        <w:trPr>
          <w:trHeight w:val="186"/>
        </w:trPr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17 798,8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613" w:rsidRPr="00E01A2D" w:rsidTr="00912F4E">
        <w:trPr>
          <w:trHeight w:val="236"/>
        </w:trPr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13" w:rsidRPr="00E01A2D" w:rsidRDefault="00AF7613" w:rsidP="00912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1A2D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F3791F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91F" w:rsidRDefault="00F3791F" w:rsidP="00F3791F">
      <w:pPr>
        <w:pStyle w:val="ConsNormalTimesNewRoman"/>
        <w:ind w:firstLine="0"/>
        <w:rPr>
          <w:sz w:val="27"/>
          <w:szCs w:val="27"/>
          <w:lang w:val="ru-RU"/>
        </w:rPr>
      </w:pPr>
    </w:p>
    <w:p w:rsidR="00F3791F" w:rsidRDefault="00F3791F" w:rsidP="00F3791F">
      <w:pPr>
        <w:pStyle w:val="ConsNormalTimesNewRoman"/>
        <w:ind w:firstLine="0"/>
        <w:rPr>
          <w:sz w:val="27"/>
          <w:szCs w:val="27"/>
          <w:lang w:val="ru-RU"/>
        </w:rPr>
      </w:pPr>
    </w:p>
    <w:p w:rsidR="00F3791F" w:rsidRPr="00DF4E67" w:rsidRDefault="00F3791F" w:rsidP="00F3791F">
      <w:pPr>
        <w:pStyle w:val="ConsNormalTimesNewRoman"/>
        <w:ind w:firstLine="0"/>
        <w:rPr>
          <w:szCs w:val="27"/>
          <w:lang w:val="ru-RU"/>
        </w:rPr>
      </w:pPr>
      <w:r w:rsidRPr="00DF4E67">
        <w:rPr>
          <w:szCs w:val="27"/>
          <w:lang w:val="ru-RU"/>
        </w:rPr>
        <w:t>У</w:t>
      </w:r>
      <w:proofErr w:type="spellStart"/>
      <w:r w:rsidRPr="00DF4E67">
        <w:rPr>
          <w:szCs w:val="27"/>
        </w:rPr>
        <w:t>правляющ</w:t>
      </w:r>
      <w:r w:rsidRPr="00DF4E67">
        <w:rPr>
          <w:szCs w:val="27"/>
          <w:lang w:val="ru-RU"/>
        </w:rPr>
        <w:t>ий</w:t>
      </w:r>
      <w:proofErr w:type="spellEnd"/>
      <w:r w:rsidRPr="00DF4E67">
        <w:rPr>
          <w:szCs w:val="27"/>
        </w:rPr>
        <w:t xml:space="preserve"> </w:t>
      </w:r>
      <w:proofErr w:type="spellStart"/>
      <w:r w:rsidRPr="00DF4E67">
        <w:rPr>
          <w:szCs w:val="27"/>
        </w:rPr>
        <w:t>делами</w:t>
      </w:r>
      <w:proofErr w:type="spellEnd"/>
      <w:r w:rsidRPr="00DF4E67">
        <w:rPr>
          <w:szCs w:val="27"/>
          <w:lang w:val="ru-RU"/>
        </w:rPr>
        <w:t xml:space="preserve"> </w:t>
      </w:r>
    </w:p>
    <w:p w:rsidR="00F3791F" w:rsidRPr="00DF4E67" w:rsidRDefault="00F3791F" w:rsidP="00F3791F">
      <w:pPr>
        <w:pStyle w:val="ConsNormalTimesNewRoman"/>
        <w:ind w:firstLine="0"/>
        <w:rPr>
          <w:sz w:val="32"/>
        </w:rPr>
      </w:pPr>
      <w:r w:rsidRPr="00DF4E67">
        <w:rPr>
          <w:szCs w:val="27"/>
          <w:lang w:val="ru-RU"/>
        </w:rPr>
        <w:t>Администрации города Волгодонска</w:t>
      </w:r>
      <w:r w:rsidRPr="00DF4E67">
        <w:rPr>
          <w:color w:val="auto"/>
          <w:szCs w:val="27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  <w:t xml:space="preserve"> </w:t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 w:rsidRPr="00DF4E67">
        <w:rPr>
          <w:color w:val="auto"/>
          <w:szCs w:val="27"/>
          <w:lang w:val="ru-RU"/>
        </w:rPr>
        <w:tab/>
        <w:t xml:space="preserve"> И.В. Орлова</w:t>
      </w:r>
    </w:p>
    <w:p w:rsidR="0025757E" w:rsidRPr="00F3791F" w:rsidRDefault="0025757E" w:rsidP="0025757E">
      <w:pPr>
        <w:widowControl w:val="0"/>
        <w:tabs>
          <w:tab w:val="left" w:pos="142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de-DE"/>
        </w:rPr>
        <w:sectPr w:rsidR="0025757E" w:rsidRPr="00F3791F" w:rsidSect="006E0921">
          <w:pgSz w:w="16838" w:h="11906" w:orient="landscape"/>
          <w:pgMar w:top="1702" w:right="820" w:bottom="851" w:left="1134" w:header="709" w:footer="709" w:gutter="0"/>
          <w:cols w:space="708"/>
          <w:docGrid w:linePitch="360"/>
        </w:sectPr>
      </w:pPr>
    </w:p>
    <w:p w:rsidR="0025757E" w:rsidRPr="006E0921" w:rsidRDefault="0025757E" w:rsidP="006E0921">
      <w:pPr>
        <w:widowControl w:val="0"/>
        <w:tabs>
          <w:tab w:val="left" w:pos="142"/>
        </w:tabs>
        <w:spacing w:after="0" w:line="240" w:lineRule="auto"/>
        <w:ind w:left="5245" w:right="-144"/>
        <w:jc w:val="both"/>
        <w:rPr>
          <w:rFonts w:ascii="Times New Roman" w:hAnsi="Times New Roman"/>
          <w:sz w:val="27"/>
          <w:szCs w:val="27"/>
        </w:rPr>
      </w:pPr>
      <w:r w:rsidRPr="006E0921">
        <w:rPr>
          <w:rFonts w:ascii="Times New Roman" w:hAnsi="Times New Roman"/>
          <w:sz w:val="27"/>
          <w:szCs w:val="27"/>
        </w:rPr>
        <w:lastRenderedPageBreak/>
        <w:t>Приложение 2</w:t>
      </w:r>
      <w:r w:rsidR="006E0921">
        <w:rPr>
          <w:rFonts w:ascii="Times New Roman" w:hAnsi="Times New Roman"/>
          <w:sz w:val="27"/>
          <w:szCs w:val="27"/>
        </w:rPr>
        <w:t xml:space="preserve"> </w:t>
      </w:r>
      <w:r w:rsidRPr="006E0921">
        <w:rPr>
          <w:rFonts w:ascii="Times New Roman" w:hAnsi="Times New Roman"/>
          <w:sz w:val="27"/>
          <w:szCs w:val="27"/>
        </w:rPr>
        <w:t xml:space="preserve">к постановлению Администрации города Волгодонска </w:t>
      </w:r>
    </w:p>
    <w:p w:rsidR="0025757E" w:rsidRPr="006E0921" w:rsidRDefault="0025757E" w:rsidP="006E0921">
      <w:pPr>
        <w:widowControl w:val="0"/>
        <w:tabs>
          <w:tab w:val="left" w:pos="142"/>
        </w:tabs>
        <w:spacing w:after="0" w:line="240" w:lineRule="auto"/>
        <w:ind w:left="5245" w:right="-144"/>
        <w:jc w:val="both"/>
        <w:rPr>
          <w:rFonts w:ascii="Times New Roman" w:hAnsi="Times New Roman"/>
          <w:sz w:val="27"/>
          <w:szCs w:val="27"/>
        </w:rPr>
      </w:pPr>
      <w:r w:rsidRPr="006E0921">
        <w:rPr>
          <w:rFonts w:ascii="Times New Roman" w:hAnsi="Times New Roman"/>
          <w:sz w:val="27"/>
          <w:szCs w:val="27"/>
        </w:rPr>
        <w:t xml:space="preserve">от </w:t>
      </w:r>
      <w:r w:rsidR="009F53F8">
        <w:rPr>
          <w:rFonts w:ascii="Times New Roman" w:hAnsi="Times New Roman"/>
          <w:sz w:val="27"/>
          <w:szCs w:val="27"/>
        </w:rPr>
        <w:t>10.09.2019</w:t>
      </w:r>
      <w:r w:rsidRPr="006E0921">
        <w:rPr>
          <w:rFonts w:ascii="Times New Roman" w:hAnsi="Times New Roman"/>
          <w:sz w:val="27"/>
          <w:szCs w:val="27"/>
        </w:rPr>
        <w:t xml:space="preserve"> № </w:t>
      </w:r>
      <w:r w:rsidR="009F53F8">
        <w:rPr>
          <w:rFonts w:ascii="Times New Roman" w:hAnsi="Times New Roman"/>
          <w:sz w:val="27"/>
          <w:szCs w:val="27"/>
        </w:rPr>
        <w:t>2255</w:t>
      </w:r>
    </w:p>
    <w:p w:rsidR="0025757E" w:rsidRDefault="0025757E" w:rsidP="0025757E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3C02" w:rsidRPr="00CB3C02" w:rsidRDefault="00CB3C02" w:rsidP="0025757E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21510" w:rsidRPr="00CB3C02" w:rsidRDefault="00821510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 w:rsidRPr="00CB3C02">
        <w:rPr>
          <w:sz w:val="27"/>
          <w:szCs w:val="27"/>
        </w:rPr>
        <w:t>ПЕРЕЧЕНЬ</w:t>
      </w:r>
    </w:p>
    <w:p w:rsidR="006E0921" w:rsidRPr="00CB3C02" w:rsidRDefault="00821510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 w:rsidRPr="00CB3C02">
        <w:rPr>
          <w:sz w:val="27"/>
          <w:szCs w:val="27"/>
        </w:rPr>
        <w:t xml:space="preserve">постановлений Администрации города Волгодонска, </w:t>
      </w:r>
    </w:p>
    <w:p w:rsidR="00821510" w:rsidRPr="00CB3C02" w:rsidRDefault="00821510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 w:rsidRPr="00CB3C02">
        <w:rPr>
          <w:sz w:val="27"/>
          <w:szCs w:val="27"/>
        </w:rPr>
        <w:t>признанных утратившими силу</w:t>
      </w:r>
    </w:p>
    <w:p w:rsidR="00CB3C02" w:rsidRPr="00CB3C02" w:rsidRDefault="00CB3C02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</w:p>
    <w:p w:rsidR="00821510" w:rsidRPr="00CB3C02" w:rsidRDefault="00D03921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hyperlink r:id="rId10" w:history="1">
        <w:r w:rsidR="00821510" w:rsidRPr="00CB3C02">
          <w:rPr>
            <w:rFonts w:ascii="Times New Roman" w:hAnsi="Times New Roman"/>
            <w:sz w:val="27"/>
            <w:szCs w:val="27"/>
          </w:rPr>
          <w:t>Постановление</w:t>
        </w:r>
        <w:r w:rsidR="00F036F3" w:rsidRPr="00CB3C02">
          <w:rPr>
            <w:rFonts w:ascii="Times New Roman" w:hAnsi="Times New Roman"/>
            <w:sz w:val="27"/>
            <w:szCs w:val="27"/>
          </w:rPr>
          <w:t xml:space="preserve"> Администрации города Волгодонска</w:t>
        </w:r>
        <w:r w:rsidR="00821510" w:rsidRPr="00CB3C02">
          <w:rPr>
            <w:rFonts w:ascii="Times New Roman" w:hAnsi="Times New Roman"/>
            <w:sz w:val="27"/>
            <w:szCs w:val="27"/>
          </w:rPr>
          <w:t xml:space="preserve"> от 25.09.2013 № 3864 </w:t>
        </w:r>
        <w:r w:rsidR="00736EE0" w:rsidRPr="00CB3C02">
          <w:rPr>
            <w:rFonts w:ascii="Times New Roman" w:hAnsi="Times New Roman"/>
            <w:sz w:val="27"/>
            <w:szCs w:val="27"/>
          </w:rPr>
          <w:t>«</w:t>
        </w:r>
        <w:r w:rsidR="00821510" w:rsidRPr="00CB3C02">
          <w:rPr>
            <w:rFonts w:ascii="Times New Roman" w:hAnsi="Times New Roman"/>
            <w:sz w:val="27"/>
            <w:szCs w:val="27"/>
          </w:rPr>
          <w:t>Об утверждении муниципальной программы города Волгодонска «Управление муниципальными финансами и муниципальным имуществом»</w:t>
        </w:r>
      </w:hyperlink>
      <w:r w:rsidR="00821510" w:rsidRPr="00CB3C02">
        <w:rPr>
          <w:rFonts w:ascii="Times New Roman" w:hAnsi="Times New Roman"/>
          <w:sz w:val="27"/>
          <w:szCs w:val="27"/>
        </w:rPr>
        <w:t>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29.01.2014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107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14.04.2014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1258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10.07.2014 №</w:t>
      </w:r>
      <w:r w:rsidR="006E0921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2366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07.08.2014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2773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29.09.2014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3330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24.12.2014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4710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30.12.2014 № 4906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lastRenderedPageBreak/>
        <w:t>Постановление Администрации города Волгодонска 13.03.2015 № 1138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15.04.2015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215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01.06.2015 № 753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10.07.2015 № 1264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EE6B2C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28.08.2015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1711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EE6B2C" w:rsidRPr="00CB3C02" w:rsidRDefault="00EE6B2C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kern w:val="0"/>
          <w:sz w:val="27"/>
          <w:szCs w:val="27"/>
          <w:lang w:eastAsia="ru-RU"/>
        </w:rPr>
        <w:t xml:space="preserve">Постановление Администрации г. Волгодонска от 28.10.2015 </w:t>
      </w:r>
      <w:r w:rsidR="00CB3C02">
        <w:rPr>
          <w:rFonts w:ascii="Times New Roman" w:hAnsi="Times New Roman"/>
          <w:kern w:val="0"/>
          <w:sz w:val="27"/>
          <w:szCs w:val="27"/>
          <w:lang w:eastAsia="ru-RU"/>
        </w:rPr>
        <w:br/>
      </w:r>
      <w:r w:rsidRPr="00CB3C02">
        <w:rPr>
          <w:rFonts w:ascii="Times New Roman" w:hAnsi="Times New Roman"/>
          <w:kern w:val="0"/>
          <w:sz w:val="27"/>
          <w:szCs w:val="27"/>
          <w:lang w:eastAsia="ru-RU"/>
        </w:rPr>
        <w:t>№ 2170 «О внесении изменений в постановление Администрации города Волгодонска от 25.09.2013 № 3864 «Об утверждении муниципально</w:t>
      </w:r>
      <w:r w:rsidR="004B63B1" w:rsidRPr="00CB3C02">
        <w:rPr>
          <w:rFonts w:ascii="Times New Roman" w:hAnsi="Times New Roman"/>
          <w:kern w:val="0"/>
          <w:sz w:val="27"/>
          <w:szCs w:val="27"/>
          <w:lang w:eastAsia="ru-RU"/>
        </w:rPr>
        <w:t>й программы города Волгодонска «</w:t>
      </w:r>
      <w:r w:rsidRPr="00CB3C02">
        <w:rPr>
          <w:rFonts w:ascii="Times New Roman" w:hAnsi="Times New Roman"/>
          <w:kern w:val="0"/>
          <w:sz w:val="27"/>
          <w:szCs w:val="27"/>
          <w:lang w:eastAsia="ru-RU"/>
        </w:rPr>
        <w:t>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</w:t>
      </w:r>
      <w:r w:rsidR="009A0740" w:rsidRPr="00CB3C02">
        <w:rPr>
          <w:rFonts w:ascii="Times New Roman" w:hAnsi="Times New Roman"/>
          <w:sz w:val="27"/>
          <w:szCs w:val="27"/>
        </w:rPr>
        <w:t xml:space="preserve"> </w:t>
      </w:r>
      <w:r w:rsidRPr="00CB3C02">
        <w:rPr>
          <w:rFonts w:ascii="Times New Roman" w:hAnsi="Times New Roman"/>
          <w:sz w:val="27"/>
          <w:szCs w:val="27"/>
        </w:rPr>
        <w:t>12.11.2015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2294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29.12.2015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2898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10.02.2016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280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14.03.2016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 xml:space="preserve">472 «О внесении изменений в постановление Администрации города </w:t>
      </w:r>
      <w:r w:rsidRPr="00CB3C02">
        <w:rPr>
          <w:rFonts w:ascii="Times New Roman" w:hAnsi="Times New Roman"/>
          <w:sz w:val="27"/>
          <w:szCs w:val="27"/>
        </w:rPr>
        <w:lastRenderedPageBreak/>
        <w:t>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08.06.2016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1464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21.06.2016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1597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17.08.2016 № 2091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10.10.2016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2495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28.11.2016 № 2927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27.12.2016 № 3183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0E4528" w:rsidRPr="00CB3C02" w:rsidRDefault="000E4528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08.02.2017 № 262 «О внесении изменений в приложение к постановлению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21.03.2017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570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</w:t>
      </w:r>
      <w:r w:rsidR="00CB3C02">
        <w:rPr>
          <w:rFonts w:ascii="Times New Roman" w:hAnsi="Times New Roman"/>
          <w:sz w:val="27"/>
          <w:szCs w:val="27"/>
        </w:rPr>
        <w:t>е</w:t>
      </w:r>
      <w:r w:rsidRPr="00CB3C02">
        <w:rPr>
          <w:rFonts w:ascii="Times New Roman" w:hAnsi="Times New Roman"/>
          <w:sz w:val="27"/>
          <w:szCs w:val="27"/>
        </w:rPr>
        <w:t>ние Адми</w:t>
      </w:r>
      <w:r w:rsidR="006E0921" w:rsidRPr="00CB3C02">
        <w:rPr>
          <w:rFonts w:ascii="Times New Roman" w:hAnsi="Times New Roman"/>
          <w:sz w:val="27"/>
          <w:szCs w:val="27"/>
        </w:rPr>
        <w:t>нистрации города Волгодонска от</w:t>
      </w:r>
      <w:r w:rsidRPr="00CB3C02">
        <w:rPr>
          <w:rFonts w:ascii="Times New Roman" w:hAnsi="Times New Roman"/>
          <w:sz w:val="27"/>
          <w:szCs w:val="27"/>
        </w:rPr>
        <w:t xml:space="preserve"> 30.05.2017</w:t>
      </w:r>
      <w:r w:rsidR="001420AF" w:rsidRPr="00CB3C02">
        <w:rPr>
          <w:rFonts w:ascii="Times New Roman" w:hAnsi="Times New Roman"/>
          <w:sz w:val="27"/>
          <w:szCs w:val="27"/>
        </w:rPr>
        <w:t xml:space="preserve"> </w:t>
      </w:r>
      <w:r w:rsidRPr="00CB3C02">
        <w:rPr>
          <w:rFonts w:ascii="Times New Roman" w:hAnsi="Times New Roman"/>
          <w:sz w:val="27"/>
          <w:szCs w:val="27"/>
        </w:rPr>
        <w:t>№</w:t>
      </w:r>
      <w:r w:rsidR="001420AF" w:rsidRPr="00CB3C02">
        <w:rPr>
          <w:rFonts w:ascii="Times New Roman" w:hAnsi="Times New Roman"/>
          <w:sz w:val="27"/>
          <w:szCs w:val="27"/>
        </w:rPr>
        <w:t xml:space="preserve"> </w:t>
      </w:r>
      <w:r w:rsidRPr="00CB3C02">
        <w:rPr>
          <w:rFonts w:ascii="Times New Roman" w:hAnsi="Times New Roman"/>
          <w:sz w:val="27"/>
          <w:szCs w:val="27"/>
        </w:rPr>
        <w:t xml:space="preserve">572 «О внесении изменений в постановление Администрации города Волгодонска </w:t>
      </w:r>
      <w:r w:rsidR="001420AF" w:rsidRPr="00CB3C02">
        <w:rPr>
          <w:rFonts w:ascii="Times New Roman" w:hAnsi="Times New Roman"/>
          <w:sz w:val="27"/>
          <w:szCs w:val="27"/>
        </w:rPr>
        <w:t xml:space="preserve">от 25.09.2013 № </w:t>
      </w:r>
      <w:r w:rsidRPr="00CB3C02">
        <w:rPr>
          <w:rFonts w:ascii="Times New Roman" w:hAnsi="Times New Roman"/>
          <w:sz w:val="27"/>
          <w:szCs w:val="27"/>
        </w:rPr>
        <w:t xml:space="preserve">3864 «Об утверждении муниципальной программы города Волгодонска «Управление муниципальными финансами и </w:t>
      </w:r>
      <w:r w:rsidRPr="00CB3C02">
        <w:rPr>
          <w:rFonts w:ascii="Times New Roman" w:hAnsi="Times New Roman"/>
          <w:sz w:val="27"/>
          <w:szCs w:val="27"/>
        </w:rPr>
        <w:lastRenderedPageBreak/>
        <w:t>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26.07.2017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1000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22.08.2017 № 1150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22.09.2017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1424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15.11.2017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1896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20.12.2017 № 2319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27.12.2017 № 2413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28.02.2018 № 445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24.04.2018 № </w:t>
      </w:r>
      <w:r w:rsidR="004D4690" w:rsidRPr="00CB3C02">
        <w:rPr>
          <w:rFonts w:ascii="Times New Roman" w:hAnsi="Times New Roman"/>
          <w:sz w:val="27"/>
          <w:szCs w:val="27"/>
        </w:rPr>
        <w:t>971 «О внесении изменения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05.06.2018 № 1326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 xml:space="preserve">Постановление Администрации города Волгодонска от 08.08.2018 </w:t>
      </w:r>
      <w:r w:rsidRPr="00CB3C02">
        <w:rPr>
          <w:rFonts w:ascii="Times New Roman" w:hAnsi="Times New Roman"/>
          <w:sz w:val="27"/>
          <w:szCs w:val="27"/>
        </w:rPr>
        <w:lastRenderedPageBreak/>
        <w:t>№ 1831 «О внесении изменени</w:t>
      </w:r>
      <w:r w:rsidR="00A30C06" w:rsidRPr="00CB3C02">
        <w:rPr>
          <w:rFonts w:ascii="Times New Roman" w:hAnsi="Times New Roman"/>
          <w:sz w:val="27"/>
          <w:szCs w:val="27"/>
        </w:rPr>
        <w:t>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26.09.2018 № 2182 «О внесении изменени</w:t>
      </w:r>
      <w:r w:rsidR="009336A7" w:rsidRPr="00CB3C02">
        <w:rPr>
          <w:rFonts w:ascii="Times New Roman" w:hAnsi="Times New Roman"/>
          <w:sz w:val="27"/>
          <w:szCs w:val="27"/>
        </w:rPr>
        <w:t>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27.11.2018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2700 «О внесении изменени</w:t>
      </w:r>
      <w:r w:rsidR="00110853" w:rsidRPr="00CB3C02">
        <w:rPr>
          <w:rFonts w:ascii="Times New Roman" w:hAnsi="Times New Roman"/>
          <w:sz w:val="27"/>
          <w:szCs w:val="27"/>
        </w:rPr>
        <w:t>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28.12.2018 № 3030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07.03.2019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572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24.04.2019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1067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09.07.2019 № 1740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CB3C02" w:rsidRPr="00CB3C02" w:rsidRDefault="00CB3C02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26.07.2019 № 1864 «О внесении изменения в постановление Администрации города Волгодонска от 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6E0921" w:rsidRPr="00CB3C02" w:rsidRDefault="006E0921" w:rsidP="00CB3C0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8750B" w:rsidRDefault="0008750B" w:rsidP="00CB3C0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B3C02" w:rsidRPr="00CB3C02" w:rsidRDefault="00CB3C02" w:rsidP="00CB3C0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21510" w:rsidRPr="00CB3C02" w:rsidRDefault="00821510" w:rsidP="00CB3C02">
      <w:pPr>
        <w:pStyle w:val="ConsNormalTimesNewRoman"/>
        <w:ind w:firstLine="0"/>
        <w:rPr>
          <w:sz w:val="27"/>
          <w:szCs w:val="27"/>
          <w:lang w:val="ru-RU"/>
        </w:rPr>
      </w:pPr>
      <w:r w:rsidRPr="00CB3C02">
        <w:rPr>
          <w:sz w:val="27"/>
          <w:szCs w:val="27"/>
          <w:lang w:val="ru-RU"/>
        </w:rPr>
        <w:t>У</w:t>
      </w:r>
      <w:r w:rsidRPr="00CB3C02">
        <w:rPr>
          <w:sz w:val="27"/>
          <w:szCs w:val="27"/>
        </w:rPr>
        <w:t>правляющ</w:t>
      </w:r>
      <w:r w:rsidRPr="00CB3C02">
        <w:rPr>
          <w:sz w:val="27"/>
          <w:szCs w:val="27"/>
          <w:lang w:val="ru-RU"/>
        </w:rPr>
        <w:t>ий</w:t>
      </w:r>
      <w:r w:rsidRPr="00CB3C02">
        <w:rPr>
          <w:sz w:val="27"/>
          <w:szCs w:val="27"/>
        </w:rPr>
        <w:t xml:space="preserve"> делами</w:t>
      </w:r>
      <w:r w:rsidRPr="00CB3C02">
        <w:rPr>
          <w:sz w:val="27"/>
          <w:szCs w:val="27"/>
          <w:lang w:val="ru-RU"/>
        </w:rPr>
        <w:t xml:space="preserve"> </w:t>
      </w:r>
    </w:p>
    <w:p w:rsidR="00821510" w:rsidRPr="00CB3C02" w:rsidRDefault="00821510" w:rsidP="00CB3C02">
      <w:pPr>
        <w:pStyle w:val="ConsNormalTimesNewRoman"/>
        <w:ind w:firstLine="0"/>
        <w:rPr>
          <w:sz w:val="27"/>
          <w:szCs w:val="27"/>
        </w:rPr>
      </w:pPr>
      <w:r w:rsidRPr="00CB3C02">
        <w:rPr>
          <w:sz w:val="27"/>
          <w:szCs w:val="27"/>
          <w:lang w:val="ru-RU"/>
        </w:rPr>
        <w:t>Администрации города Волгодонска</w:t>
      </w:r>
      <w:r w:rsidRPr="00CB3C02">
        <w:rPr>
          <w:color w:val="auto"/>
          <w:sz w:val="27"/>
          <w:szCs w:val="27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="00CB3C02">
        <w:rPr>
          <w:color w:val="auto"/>
          <w:sz w:val="27"/>
          <w:szCs w:val="27"/>
          <w:lang w:val="ru-RU"/>
        </w:rPr>
        <w:tab/>
        <w:t xml:space="preserve">  </w:t>
      </w:r>
      <w:r w:rsidRPr="00CB3C02">
        <w:rPr>
          <w:color w:val="auto"/>
          <w:sz w:val="27"/>
          <w:szCs w:val="27"/>
          <w:lang w:val="ru-RU"/>
        </w:rPr>
        <w:t>И.В. Орлова</w:t>
      </w:r>
    </w:p>
    <w:sectPr w:rsidR="00821510" w:rsidRPr="00CB3C02" w:rsidSect="006E0921">
      <w:pgSz w:w="11906" w:h="16838"/>
      <w:pgMar w:top="82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6C2372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813C3E0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469" w:hanging="435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3"/>
      <w:numFmt w:val="decimal"/>
      <w:lvlText w:val="%1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005" w:hanging="10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954" w:hanging="1245"/>
      </w:pPr>
      <w:rPr>
        <w:rFonts w:ascii="Times New Roman" w:hAnsi="Times New Roman"/>
        <w:color w:val="00000A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1">
    <w:nsid w:val="0000000C"/>
    <w:multiLevelType w:val="multilevel"/>
    <w:tmpl w:val="46325768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2">
    <w:nsid w:val="0000000D"/>
    <w:multiLevelType w:val="multilevel"/>
    <w:tmpl w:val="C69A84C0"/>
    <w:name w:val="WWNum13"/>
    <w:lvl w:ilvl="0">
      <w:start w:val="3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4">
    <w:nsid w:val="0000000F"/>
    <w:multiLevelType w:val="multilevel"/>
    <w:tmpl w:val="0000000F"/>
    <w:name w:val="WWNum1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5F4188B"/>
    <w:multiLevelType w:val="hybridMultilevel"/>
    <w:tmpl w:val="05BC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9615A9"/>
    <w:multiLevelType w:val="hybridMultilevel"/>
    <w:tmpl w:val="BA70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043798"/>
    <w:multiLevelType w:val="hybridMultilevel"/>
    <w:tmpl w:val="8BCCB1E2"/>
    <w:lvl w:ilvl="0" w:tplc="CEBA323C">
      <w:start w:val="2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>
    <w:nsid w:val="0E5A4A77"/>
    <w:multiLevelType w:val="hybridMultilevel"/>
    <w:tmpl w:val="4512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EC21CB"/>
    <w:multiLevelType w:val="multilevel"/>
    <w:tmpl w:val="5F48DE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0">
    <w:nsid w:val="1B5305B3"/>
    <w:multiLevelType w:val="multilevel"/>
    <w:tmpl w:val="D8E09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25543C8C"/>
    <w:multiLevelType w:val="hybridMultilevel"/>
    <w:tmpl w:val="6DDE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F6B23"/>
    <w:multiLevelType w:val="hybridMultilevel"/>
    <w:tmpl w:val="9EFA6E62"/>
    <w:lvl w:ilvl="0" w:tplc="DEE46AC6">
      <w:start w:val="20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362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7D17985"/>
    <w:multiLevelType w:val="hybridMultilevel"/>
    <w:tmpl w:val="6DDE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101D7"/>
    <w:multiLevelType w:val="multilevel"/>
    <w:tmpl w:val="61E64D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441A6664"/>
    <w:multiLevelType w:val="hybridMultilevel"/>
    <w:tmpl w:val="95683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B330B"/>
    <w:multiLevelType w:val="multilevel"/>
    <w:tmpl w:val="DED65B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8">
    <w:nsid w:val="477E75E7"/>
    <w:multiLevelType w:val="multilevel"/>
    <w:tmpl w:val="5FB297B6"/>
    <w:lvl w:ilvl="0">
      <w:start w:val="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8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4BB234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2AD75FF"/>
    <w:multiLevelType w:val="hybridMultilevel"/>
    <w:tmpl w:val="05BC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8C65F2"/>
    <w:multiLevelType w:val="hybridMultilevel"/>
    <w:tmpl w:val="8A660B1C"/>
    <w:lvl w:ilvl="0" w:tplc="3F1EB5D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100F1"/>
    <w:multiLevelType w:val="hybridMultilevel"/>
    <w:tmpl w:val="3C7A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51D39"/>
    <w:multiLevelType w:val="hybridMultilevel"/>
    <w:tmpl w:val="B7C0C360"/>
    <w:lvl w:ilvl="0" w:tplc="FC2A769C">
      <w:start w:val="20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873FF"/>
    <w:multiLevelType w:val="hybridMultilevel"/>
    <w:tmpl w:val="6E9A6BC2"/>
    <w:lvl w:ilvl="0" w:tplc="438CC8EA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7B25A6"/>
    <w:multiLevelType w:val="hybridMultilevel"/>
    <w:tmpl w:val="D8026D74"/>
    <w:lvl w:ilvl="0" w:tplc="9C6AFA5A">
      <w:start w:val="20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6">
    <w:nsid w:val="64764186"/>
    <w:multiLevelType w:val="hybridMultilevel"/>
    <w:tmpl w:val="60D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D17BA"/>
    <w:multiLevelType w:val="multilevel"/>
    <w:tmpl w:val="CA14FFB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E923877"/>
    <w:multiLevelType w:val="hybridMultilevel"/>
    <w:tmpl w:val="204C6666"/>
    <w:lvl w:ilvl="0" w:tplc="E1261BCE">
      <w:start w:val="2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>
    <w:nsid w:val="76E80533"/>
    <w:multiLevelType w:val="hybridMultilevel"/>
    <w:tmpl w:val="F262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1F5C75"/>
    <w:multiLevelType w:val="hybridMultilevel"/>
    <w:tmpl w:val="5F5221D8"/>
    <w:lvl w:ilvl="0" w:tplc="9D543180">
      <w:start w:val="2"/>
      <w:numFmt w:val="bullet"/>
      <w:lvlText w:val=""/>
      <w:lvlJc w:val="left"/>
      <w:pPr>
        <w:ind w:left="163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1">
    <w:nsid w:val="7B082CBE"/>
    <w:multiLevelType w:val="hybridMultilevel"/>
    <w:tmpl w:val="4AB2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45546"/>
    <w:multiLevelType w:val="multilevel"/>
    <w:tmpl w:val="E236E8F4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90" w:hanging="1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3">
    <w:nsid w:val="7C6E5793"/>
    <w:multiLevelType w:val="hybridMultilevel"/>
    <w:tmpl w:val="20EEBF6E"/>
    <w:lvl w:ilvl="0" w:tplc="898AE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18"/>
  </w:num>
  <w:num w:numId="3">
    <w:abstractNumId w:val="16"/>
  </w:num>
  <w:num w:numId="4">
    <w:abstractNumId w:val="41"/>
  </w:num>
  <w:num w:numId="5">
    <w:abstractNumId w:val="21"/>
  </w:num>
  <w:num w:numId="6">
    <w:abstractNumId w:val="31"/>
  </w:num>
  <w:num w:numId="7">
    <w:abstractNumId w:val="24"/>
  </w:num>
  <w:num w:numId="8">
    <w:abstractNumId w:val="30"/>
  </w:num>
  <w:num w:numId="9">
    <w:abstractNumId w:val="15"/>
  </w:num>
  <w:num w:numId="10">
    <w:abstractNumId w:val="42"/>
  </w:num>
  <w:num w:numId="11">
    <w:abstractNumId w:val="28"/>
  </w:num>
  <w:num w:numId="12">
    <w:abstractNumId w:val="25"/>
  </w:num>
  <w:num w:numId="13">
    <w:abstractNumId w:val="43"/>
  </w:num>
  <w:num w:numId="14">
    <w:abstractNumId w:val="27"/>
  </w:num>
  <w:num w:numId="15">
    <w:abstractNumId w:val="17"/>
  </w:num>
  <w:num w:numId="16">
    <w:abstractNumId w:val="38"/>
  </w:num>
  <w:num w:numId="17">
    <w:abstractNumId w:val="40"/>
  </w:num>
  <w:num w:numId="18">
    <w:abstractNumId w:val="19"/>
  </w:num>
  <w:num w:numId="19">
    <w:abstractNumId w:val="7"/>
  </w:num>
  <w:num w:numId="20">
    <w:abstractNumId w:val="35"/>
  </w:num>
  <w:num w:numId="21">
    <w:abstractNumId w:val="26"/>
  </w:num>
  <w:num w:numId="22">
    <w:abstractNumId w:val="39"/>
  </w:num>
  <w:num w:numId="23">
    <w:abstractNumId w:val="29"/>
  </w:num>
  <w:num w:numId="24">
    <w:abstractNumId w:val="37"/>
  </w:num>
  <w:num w:numId="25">
    <w:abstractNumId w:val="23"/>
  </w:num>
  <w:num w:numId="26">
    <w:abstractNumId w:val="13"/>
  </w:num>
  <w:num w:numId="27">
    <w:abstractNumId w:val="34"/>
  </w:num>
  <w:num w:numId="28">
    <w:abstractNumId w:val="20"/>
  </w:num>
  <w:num w:numId="29">
    <w:abstractNumId w:val="33"/>
  </w:num>
  <w:num w:numId="30">
    <w:abstractNumId w:val="32"/>
  </w:num>
  <w:num w:numId="31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0EF"/>
    <w:rsid w:val="00002C81"/>
    <w:rsid w:val="00004E85"/>
    <w:rsid w:val="00006178"/>
    <w:rsid w:val="00006B51"/>
    <w:rsid w:val="000145AC"/>
    <w:rsid w:val="000159C4"/>
    <w:rsid w:val="00015FD8"/>
    <w:rsid w:val="0002084C"/>
    <w:rsid w:val="00023A53"/>
    <w:rsid w:val="00023E59"/>
    <w:rsid w:val="000406E0"/>
    <w:rsid w:val="0004217F"/>
    <w:rsid w:val="00045DDC"/>
    <w:rsid w:val="000470CD"/>
    <w:rsid w:val="000501D8"/>
    <w:rsid w:val="00050574"/>
    <w:rsid w:val="00052817"/>
    <w:rsid w:val="00052BBA"/>
    <w:rsid w:val="00052BE2"/>
    <w:rsid w:val="00057597"/>
    <w:rsid w:val="0005775C"/>
    <w:rsid w:val="00066D25"/>
    <w:rsid w:val="00070F0C"/>
    <w:rsid w:val="000711DF"/>
    <w:rsid w:val="00072A67"/>
    <w:rsid w:val="00086E30"/>
    <w:rsid w:val="0008750B"/>
    <w:rsid w:val="00094343"/>
    <w:rsid w:val="000949FD"/>
    <w:rsid w:val="00094FAD"/>
    <w:rsid w:val="000A759C"/>
    <w:rsid w:val="000B2D84"/>
    <w:rsid w:val="000B3718"/>
    <w:rsid w:val="000B3998"/>
    <w:rsid w:val="000B412F"/>
    <w:rsid w:val="000B4B91"/>
    <w:rsid w:val="000C2023"/>
    <w:rsid w:val="000C3DC0"/>
    <w:rsid w:val="000C4B9D"/>
    <w:rsid w:val="000C6FAD"/>
    <w:rsid w:val="000C7FF5"/>
    <w:rsid w:val="000E4528"/>
    <w:rsid w:val="000E56C4"/>
    <w:rsid w:val="000E7CA0"/>
    <w:rsid w:val="000F7B9F"/>
    <w:rsid w:val="000F7CF5"/>
    <w:rsid w:val="0010173E"/>
    <w:rsid w:val="00101C16"/>
    <w:rsid w:val="00110853"/>
    <w:rsid w:val="00114DED"/>
    <w:rsid w:val="001237C7"/>
    <w:rsid w:val="00123CB9"/>
    <w:rsid w:val="001330C8"/>
    <w:rsid w:val="001358E8"/>
    <w:rsid w:val="00135C73"/>
    <w:rsid w:val="001420AF"/>
    <w:rsid w:val="00142A48"/>
    <w:rsid w:val="00144620"/>
    <w:rsid w:val="00153C13"/>
    <w:rsid w:val="00153DB0"/>
    <w:rsid w:val="00156721"/>
    <w:rsid w:val="00167603"/>
    <w:rsid w:val="00177B6B"/>
    <w:rsid w:val="00180A45"/>
    <w:rsid w:val="0018516C"/>
    <w:rsid w:val="001859C6"/>
    <w:rsid w:val="00190795"/>
    <w:rsid w:val="00194D29"/>
    <w:rsid w:val="001A6FA7"/>
    <w:rsid w:val="001B4BA4"/>
    <w:rsid w:val="001C2655"/>
    <w:rsid w:val="001C6CE5"/>
    <w:rsid w:val="001D0681"/>
    <w:rsid w:val="001D1DFB"/>
    <w:rsid w:val="001D37F2"/>
    <w:rsid w:val="001D39F8"/>
    <w:rsid w:val="001D55D2"/>
    <w:rsid w:val="001D67BD"/>
    <w:rsid w:val="001D77F8"/>
    <w:rsid w:val="001E02AF"/>
    <w:rsid w:val="001E1B64"/>
    <w:rsid w:val="001E2CAF"/>
    <w:rsid w:val="001E647A"/>
    <w:rsid w:val="001F73B6"/>
    <w:rsid w:val="002018CA"/>
    <w:rsid w:val="0020197C"/>
    <w:rsid w:val="00202F76"/>
    <w:rsid w:val="0020669B"/>
    <w:rsid w:val="00207694"/>
    <w:rsid w:val="00211158"/>
    <w:rsid w:val="00211F84"/>
    <w:rsid w:val="002174AC"/>
    <w:rsid w:val="0022082C"/>
    <w:rsid w:val="00222ABA"/>
    <w:rsid w:val="00223594"/>
    <w:rsid w:val="00226AFC"/>
    <w:rsid w:val="0023232A"/>
    <w:rsid w:val="002354FD"/>
    <w:rsid w:val="002366A8"/>
    <w:rsid w:val="00237DD8"/>
    <w:rsid w:val="00240A84"/>
    <w:rsid w:val="002444A3"/>
    <w:rsid w:val="0025514C"/>
    <w:rsid w:val="0025757E"/>
    <w:rsid w:val="00257B19"/>
    <w:rsid w:val="0027047C"/>
    <w:rsid w:val="00272E72"/>
    <w:rsid w:val="002743DA"/>
    <w:rsid w:val="00274CB7"/>
    <w:rsid w:val="00274DB7"/>
    <w:rsid w:val="00281AF2"/>
    <w:rsid w:val="00281F26"/>
    <w:rsid w:val="00284D77"/>
    <w:rsid w:val="00287926"/>
    <w:rsid w:val="00292569"/>
    <w:rsid w:val="002A1435"/>
    <w:rsid w:val="002A19F4"/>
    <w:rsid w:val="002B18F7"/>
    <w:rsid w:val="002B2D34"/>
    <w:rsid w:val="002B53DC"/>
    <w:rsid w:val="002B5C51"/>
    <w:rsid w:val="002C00E7"/>
    <w:rsid w:val="002C0E95"/>
    <w:rsid w:val="002C283A"/>
    <w:rsid w:val="002C5E96"/>
    <w:rsid w:val="002C64A3"/>
    <w:rsid w:val="002D63E3"/>
    <w:rsid w:val="002F40DE"/>
    <w:rsid w:val="00304D14"/>
    <w:rsid w:val="00313BFC"/>
    <w:rsid w:val="00313E71"/>
    <w:rsid w:val="00314F7A"/>
    <w:rsid w:val="00315EF0"/>
    <w:rsid w:val="00322248"/>
    <w:rsid w:val="003234C5"/>
    <w:rsid w:val="00325DCB"/>
    <w:rsid w:val="00332DC9"/>
    <w:rsid w:val="00335587"/>
    <w:rsid w:val="00336B59"/>
    <w:rsid w:val="0034052A"/>
    <w:rsid w:val="0035060E"/>
    <w:rsid w:val="00353C42"/>
    <w:rsid w:val="003623D4"/>
    <w:rsid w:val="00367942"/>
    <w:rsid w:val="00371D13"/>
    <w:rsid w:val="00372B39"/>
    <w:rsid w:val="00374C13"/>
    <w:rsid w:val="00387584"/>
    <w:rsid w:val="0039123F"/>
    <w:rsid w:val="00392907"/>
    <w:rsid w:val="003977F9"/>
    <w:rsid w:val="003A115B"/>
    <w:rsid w:val="003A5E16"/>
    <w:rsid w:val="003B4712"/>
    <w:rsid w:val="003B53D7"/>
    <w:rsid w:val="003C0C76"/>
    <w:rsid w:val="003C20E1"/>
    <w:rsid w:val="003C2EAB"/>
    <w:rsid w:val="003C416B"/>
    <w:rsid w:val="003C48F8"/>
    <w:rsid w:val="003C4C01"/>
    <w:rsid w:val="003C5791"/>
    <w:rsid w:val="003D02CC"/>
    <w:rsid w:val="003D1A86"/>
    <w:rsid w:val="003D1FB9"/>
    <w:rsid w:val="003D405D"/>
    <w:rsid w:val="003D4DB9"/>
    <w:rsid w:val="003D6601"/>
    <w:rsid w:val="003E05B5"/>
    <w:rsid w:val="003E2778"/>
    <w:rsid w:val="003E5149"/>
    <w:rsid w:val="003E7AF8"/>
    <w:rsid w:val="003F212E"/>
    <w:rsid w:val="003F3A49"/>
    <w:rsid w:val="00400346"/>
    <w:rsid w:val="00400907"/>
    <w:rsid w:val="00400D48"/>
    <w:rsid w:val="00403B00"/>
    <w:rsid w:val="00413E71"/>
    <w:rsid w:val="00417BB4"/>
    <w:rsid w:val="004223EB"/>
    <w:rsid w:val="00426EF0"/>
    <w:rsid w:val="00431A20"/>
    <w:rsid w:val="00434082"/>
    <w:rsid w:val="00436DEA"/>
    <w:rsid w:val="00437674"/>
    <w:rsid w:val="004432AA"/>
    <w:rsid w:val="0044696B"/>
    <w:rsid w:val="0045383C"/>
    <w:rsid w:val="00456E27"/>
    <w:rsid w:val="00473A01"/>
    <w:rsid w:val="00484D74"/>
    <w:rsid w:val="00485586"/>
    <w:rsid w:val="004878D5"/>
    <w:rsid w:val="00490618"/>
    <w:rsid w:val="004945C6"/>
    <w:rsid w:val="00496535"/>
    <w:rsid w:val="004A206B"/>
    <w:rsid w:val="004A6064"/>
    <w:rsid w:val="004B22B8"/>
    <w:rsid w:val="004B3BD1"/>
    <w:rsid w:val="004B44DC"/>
    <w:rsid w:val="004B63B1"/>
    <w:rsid w:val="004C2820"/>
    <w:rsid w:val="004C3E27"/>
    <w:rsid w:val="004C5008"/>
    <w:rsid w:val="004D028E"/>
    <w:rsid w:val="004D1BAD"/>
    <w:rsid w:val="004D38C2"/>
    <w:rsid w:val="004D4690"/>
    <w:rsid w:val="004E0EEB"/>
    <w:rsid w:val="004E2D22"/>
    <w:rsid w:val="004F57EB"/>
    <w:rsid w:val="00501757"/>
    <w:rsid w:val="005050FC"/>
    <w:rsid w:val="0050772D"/>
    <w:rsid w:val="005116C1"/>
    <w:rsid w:val="00514A80"/>
    <w:rsid w:val="005152A6"/>
    <w:rsid w:val="0052046B"/>
    <w:rsid w:val="005227A1"/>
    <w:rsid w:val="005232DD"/>
    <w:rsid w:val="005317F4"/>
    <w:rsid w:val="00531C45"/>
    <w:rsid w:val="00534F06"/>
    <w:rsid w:val="00537A71"/>
    <w:rsid w:val="00555679"/>
    <w:rsid w:val="00566FAD"/>
    <w:rsid w:val="00581F1B"/>
    <w:rsid w:val="00583233"/>
    <w:rsid w:val="005918F0"/>
    <w:rsid w:val="00592197"/>
    <w:rsid w:val="00593220"/>
    <w:rsid w:val="00593740"/>
    <w:rsid w:val="005A07DC"/>
    <w:rsid w:val="005A3C1C"/>
    <w:rsid w:val="005C2810"/>
    <w:rsid w:val="005C5D3D"/>
    <w:rsid w:val="005C70B6"/>
    <w:rsid w:val="005D1C15"/>
    <w:rsid w:val="005D33E1"/>
    <w:rsid w:val="005D726E"/>
    <w:rsid w:val="005E073F"/>
    <w:rsid w:val="005E5742"/>
    <w:rsid w:val="0060078A"/>
    <w:rsid w:val="006015E9"/>
    <w:rsid w:val="0060192B"/>
    <w:rsid w:val="00601C2F"/>
    <w:rsid w:val="006056E3"/>
    <w:rsid w:val="00612E62"/>
    <w:rsid w:val="006157A1"/>
    <w:rsid w:val="0061653C"/>
    <w:rsid w:val="00626C68"/>
    <w:rsid w:val="00627903"/>
    <w:rsid w:val="00636646"/>
    <w:rsid w:val="006372AD"/>
    <w:rsid w:val="00645314"/>
    <w:rsid w:val="006459E2"/>
    <w:rsid w:val="006461FF"/>
    <w:rsid w:val="006508F9"/>
    <w:rsid w:val="00650FD5"/>
    <w:rsid w:val="0065713B"/>
    <w:rsid w:val="00661711"/>
    <w:rsid w:val="00663449"/>
    <w:rsid w:val="006757FE"/>
    <w:rsid w:val="00676FA8"/>
    <w:rsid w:val="00680342"/>
    <w:rsid w:val="006828B8"/>
    <w:rsid w:val="00684AF6"/>
    <w:rsid w:val="006855EA"/>
    <w:rsid w:val="00685982"/>
    <w:rsid w:val="0069144E"/>
    <w:rsid w:val="00694FCB"/>
    <w:rsid w:val="0069527D"/>
    <w:rsid w:val="006A08AE"/>
    <w:rsid w:val="006A1108"/>
    <w:rsid w:val="006A32B4"/>
    <w:rsid w:val="006A41BE"/>
    <w:rsid w:val="006A6AE8"/>
    <w:rsid w:val="006B0002"/>
    <w:rsid w:val="006B2667"/>
    <w:rsid w:val="006C0EE1"/>
    <w:rsid w:val="006C537D"/>
    <w:rsid w:val="006D1533"/>
    <w:rsid w:val="006E0921"/>
    <w:rsid w:val="006E4FE8"/>
    <w:rsid w:val="006E51A4"/>
    <w:rsid w:val="006F7F70"/>
    <w:rsid w:val="00710127"/>
    <w:rsid w:val="007350EE"/>
    <w:rsid w:val="00735AD0"/>
    <w:rsid w:val="00736EE0"/>
    <w:rsid w:val="00737B3E"/>
    <w:rsid w:val="00737D5E"/>
    <w:rsid w:val="0074020D"/>
    <w:rsid w:val="00740B52"/>
    <w:rsid w:val="00741A4F"/>
    <w:rsid w:val="00751FB5"/>
    <w:rsid w:val="007526ED"/>
    <w:rsid w:val="0076107C"/>
    <w:rsid w:val="0076527D"/>
    <w:rsid w:val="0077051A"/>
    <w:rsid w:val="00773372"/>
    <w:rsid w:val="00773F27"/>
    <w:rsid w:val="00780916"/>
    <w:rsid w:val="00785A5D"/>
    <w:rsid w:val="00785D4E"/>
    <w:rsid w:val="007947C2"/>
    <w:rsid w:val="00797246"/>
    <w:rsid w:val="007A1553"/>
    <w:rsid w:val="007A29BA"/>
    <w:rsid w:val="007A2E8D"/>
    <w:rsid w:val="007A3AC7"/>
    <w:rsid w:val="007B1845"/>
    <w:rsid w:val="007B2451"/>
    <w:rsid w:val="007C231B"/>
    <w:rsid w:val="007C7823"/>
    <w:rsid w:val="007D21A6"/>
    <w:rsid w:val="007D5E64"/>
    <w:rsid w:val="007E088D"/>
    <w:rsid w:val="007F2471"/>
    <w:rsid w:val="007F2C0B"/>
    <w:rsid w:val="007F5104"/>
    <w:rsid w:val="007F5E49"/>
    <w:rsid w:val="00807B63"/>
    <w:rsid w:val="00810D06"/>
    <w:rsid w:val="00814D64"/>
    <w:rsid w:val="00821510"/>
    <w:rsid w:val="00823722"/>
    <w:rsid w:val="008321C5"/>
    <w:rsid w:val="008362F1"/>
    <w:rsid w:val="00836554"/>
    <w:rsid w:val="00844C46"/>
    <w:rsid w:val="00845B16"/>
    <w:rsid w:val="008460BC"/>
    <w:rsid w:val="00857D04"/>
    <w:rsid w:val="00865AD8"/>
    <w:rsid w:val="00865DC1"/>
    <w:rsid w:val="008668CD"/>
    <w:rsid w:val="0087136B"/>
    <w:rsid w:val="00890DAD"/>
    <w:rsid w:val="00891FF5"/>
    <w:rsid w:val="00895C5E"/>
    <w:rsid w:val="00895C64"/>
    <w:rsid w:val="008A024E"/>
    <w:rsid w:val="008A0267"/>
    <w:rsid w:val="008A09FC"/>
    <w:rsid w:val="008A0F58"/>
    <w:rsid w:val="008A25D9"/>
    <w:rsid w:val="008A36FB"/>
    <w:rsid w:val="008A59DB"/>
    <w:rsid w:val="008B2342"/>
    <w:rsid w:val="008B3BC6"/>
    <w:rsid w:val="008B6961"/>
    <w:rsid w:val="008C5190"/>
    <w:rsid w:val="008D0F81"/>
    <w:rsid w:val="008D2522"/>
    <w:rsid w:val="008D4DAB"/>
    <w:rsid w:val="008E023C"/>
    <w:rsid w:val="008E2A3B"/>
    <w:rsid w:val="008E315E"/>
    <w:rsid w:val="008E416F"/>
    <w:rsid w:val="008E58D9"/>
    <w:rsid w:val="00903223"/>
    <w:rsid w:val="00903DC9"/>
    <w:rsid w:val="00912319"/>
    <w:rsid w:val="0091345E"/>
    <w:rsid w:val="00913FCE"/>
    <w:rsid w:val="009179E7"/>
    <w:rsid w:val="00917CA1"/>
    <w:rsid w:val="009200A3"/>
    <w:rsid w:val="00921356"/>
    <w:rsid w:val="00924DE4"/>
    <w:rsid w:val="00925ACD"/>
    <w:rsid w:val="009336A7"/>
    <w:rsid w:val="009357F5"/>
    <w:rsid w:val="0094298E"/>
    <w:rsid w:val="00945697"/>
    <w:rsid w:val="0095454A"/>
    <w:rsid w:val="009611CF"/>
    <w:rsid w:val="0096142F"/>
    <w:rsid w:val="0096519D"/>
    <w:rsid w:val="00966F1D"/>
    <w:rsid w:val="009707C5"/>
    <w:rsid w:val="00970E22"/>
    <w:rsid w:val="009746C1"/>
    <w:rsid w:val="00974779"/>
    <w:rsid w:val="00975951"/>
    <w:rsid w:val="00983E57"/>
    <w:rsid w:val="00992878"/>
    <w:rsid w:val="009933A7"/>
    <w:rsid w:val="009957A6"/>
    <w:rsid w:val="009A0740"/>
    <w:rsid w:val="009A23D5"/>
    <w:rsid w:val="009A3D4C"/>
    <w:rsid w:val="009A6842"/>
    <w:rsid w:val="009B02C2"/>
    <w:rsid w:val="009B02CE"/>
    <w:rsid w:val="009B23A6"/>
    <w:rsid w:val="009C2D31"/>
    <w:rsid w:val="009C5ADA"/>
    <w:rsid w:val="009D3654"/>
    <w:rsid w:val="009D66BE"/>
    <w:rsid w:val="009E0C52"/>
    <w:rsid w:val="009E2273"/>
    <w:rsid w:val="009E29C0"/>
    <w:rsid w:val="009F0AB5"/>
    <w:rsid w:val="009F0DE2"/>
    <w:rsid w:val="009F10C8"/>
    <w:rsid w:val="009F53F8"/>
    <w:rsid w:val="009F7A0C"/>
    <w:rsid w:val="00A01691"/>
    <w:rsid w:val="00A05EDF"/>
    <w:rsid w:val="00A06937"/>
    <w:rsid w:val="00A104A8"/>
    <w:rsid w:val="00A128D8"/>
    <w:rsid w:val="00A12CB0"/>
    <w:rsid w:val="00A16435"/>
    <w:rsid w:val="00A16604"/>
    <w:rsid w:val="00A17216"/>
    <w:rsid w:val="00A30634"/>
    <w:rsid w:val="00A30C06"/>
    <w:rsid w:val="00A3162E"/>
    <w:rsid w:val="00A31DCB"/>
    <w:rsid w:val="00A3213E"/>
    <w:rsid w:val="00A3631C"/>
    <w:rsid w:val="00A41D3C"/>
    <w:rsid w:val="00A420EF"/>
    <w:rsid w:val="00A46F0D"/>
    <w:rsid w:val="00A51656"/>
    <w:rsid w:val="00A5365A"/>
    <w:rsid w:val="00A55CED"/>
    <w:rsid w:val="00A61D71"/>
    <w:rsid w:val="00A64700"/>
    <w:rsid w:val="00A74178"/>
    <w:rsid w:val="00A74476"/>
    <w:rsid w:val="00A74CD8"/>
    <w:rsid w:val="00A92794"/>
    <w:rsid w:val="00A945A1"/>
    <w:rsid w:val="00A967D9"/>
    <w:rsid w:val="00AA4B65"/>
    <w:rsid w:val="00AB16F0"/>
    <w:rsid w:val="00AB2DF7"/>
    <w:rsid w:val="00AB4049"/>
    <w:rsid w:val="00AB550D"/>
    <w:rsid w:val="00AB681A"/>
    <w:rsid w:val="00AC027E"/>
    <w:rsid w:val="00AC2900"/>
    <w:rsid w:val="00AC35CC"/>
    <w:rsid w:val="00AD17FD"/>
    <w:rsid w:val="00AD2483"/>
    <w:rsid w:val="00AD351F"/>
    <w:rsid w:val="00AD3C78"/>
    <w:rsid w:val="00AD4B50"/>
    <w:rsid w:val="00AD5AFC"/>
    <w:rsid w:val="00AE783A"/>
    <w:rsid w:val="00AF0915"/>
    <w:rsid w:val="00AF560D"/>
    <w:rsid w:val="00AF7613"/>
    <w:rsid w:val="00B0046D"/>
    <w:rsid w:val="00B00D5D"/>
    <w:rsid w:val="00B0267B"/>
    <w:rsid w:val="00B02DB6"/>
    <w:rsid w:val="00B048C3"/>
    <w:rsid w:val="00B2618F"/>
    <w:rsid w:val="00B3565B"/>
    <w:rsid w:val="00B42FE9"/>
    <w:rsid w:val="00B45D88"/>
    <w:rsid w:val="00B4606D"/>
    <w:rsid w:val="00B51C23"/>
    <w:rsid w:val="00B72102"/>
    <w:rsid w:val="00B8269B"/>
    <w:rsid w:val="00B85215"/>
    <w:rsid w:val="00B85B2E"/>
    <w:rsid w:val="00B96704"/>
    <w:rsid w:val="00BA4932"/>
    <w:rsid w:val="00BA4C99"/>
    <w:rsid w:val="00BA6A95"/>
    <w:rsid w:val="00BB056B"/>
    <w:rsid w:val="00BB3D2C"/>
    <w:rsid w:val="00BB7836"/>
    <w:rsid w:val="00BB7FFB"/>
    <w:rsid w:val="00BC14E1"/>
    <w:rsid w:val="00BC289D"/>
    <w:rsid w:val="00BC2E54"/>
    <w:rsid w:val="00BC40E6"/>
    <w:rsid w:val="00BC4A5D"/>
    <w:rsid w:val="00BD00ED"/>
    <w:rsid w:val="00BE32B0"/>
    <w:rsid w:val="00BE638B"/>
    <w:rsid w:val="00BE659F"/>
    <w:rsid w:val="00BF5F63"/>
    <w:rsid w:val="00BF6533"/>
    <w:rsid w:val="00BF7E80"/>
    <w:rsid w:val="00C000F2"/>
    <w:rsid w:val="00C029B6"/>
    <w:rsid w:val="00C0485C"/>
    <w:rsid w:val="00C078A0"/>
    <w:rsid w:val="00C17C3E"/>
    <w:rsid w:val="00C27BEF"/>
    <w:rsid w:val="00C32561"/>
    <w:rsid w:val="00C33EFA"/>
    <w:rsid w:val="00C36A61"/>
    <w:rsid w:val="00C4014E"/>
    <w:rsid w:val="00C402A0"/>
    <w:rsid w:val="00C46F76"/>
    <w:rsid w:val="00C50757"/>
    <w:rsid w:val="00C5084D"/>
    <w:rsid w:val="00C5296C"/>
    <w:rsid w:val="00C52AE9"/>
    <w:rsid w:val="00C53332"/>
    <w:rsid w:val="00C53669"/>
    <w:rsid w:val="00C54DD4"/>
    <w:rsid w:val="00C55326"/>
    <w:rsid w:val="00C75C91"/>
    <w:rsid w:val="00C82149"/>
    <w:rsid w:val="00C8663A"/>
    <w:rsid w:val="00C86767"/>
    <w:rsid w:val="00C87922"/>
    <w:rsid w:val="00C903F5"/>
    <w:rsid w:val="00C92887"/>
    <w:rsid w:val="00C97E20"/>
    <w:rsid w:val="00CA1CB6"/>
    <w:rsid w:val="00CA2FAC"/>
    <w:rsid w:val="00CA60E9"/>
    <w:rsid w:val="00CB3C02"/>
    <w:rsid w:val="00CB6898"/>
    <w:rsid w:val="00CC0A3E"/>
    <w:rsid w:val="00CC3D69"/>
    <w:rsid w:val="00CC3DAB"/>
    <w:rsid w:val="00CD06F7"/>
    <w:rsid w:val="00CD1794"/>
    <w:rsid w:val="00CD33A8"/>
    <w:rsid w:val="00CD69BC"/>
    <w:rsid w:val="00CF08B0"/>
    <w:rsid w:val="00CF0C28"/>
    <w:rsid w:val="00CF0F04"/>
    <w:rsid w:val="00CF3001"/>
    <w:rsid w:val="00CF3F74"/>
    <w:rsid w:val="00D02716"/>
    <w:rsid w:val="00D03921"/>
    <w:rsid w:val="00D10798"/>
    <w:rsid w:val="00D127C7"/>
    <w:rsid w:val="00D171CA"/>
    <w:rsid w:val="00D17C3B"/>
    <w:rsid w:val="00D20D43"/>
    <w:rsid w:val="00D27363"/>
    <w:rsid w:val="00D2759F"/>
    <w:rsid w:val="00D321C9"/>
    <w:rsid w:val="00D42B87"/>
    <w:rsid w:val="00D4636D"/>
    <w:rsid w:val="00D50AAB"/>
    <w:rsid w:val="00D50B33"/>
    <w:rsid w:val="00D56CED"/>
    <w:rsid w:val="00D65353"/>
    <w:rsid w:val="00D73FD3"/>
    <w:rsid w:val="00D76E1A"/>
    <w:rsid w:val="00D8572C"/>
    <w:rsid w:val="00D94B49"/>
    <w:rsid w:val="00DA0112"/>
    <w:rsid w:val="00DB084D"/>
    <w:rsid w:val="00DC129A"/>
    <w:rsid w:val="00DC3165"/>
    <w:rsid w:val="00DC7ED6"/>
    <w:rsid w:val="00DD7382"/>
    <w:rsid w:val="00DE2197"/>
    <w:rsid w:val="00DE3E5A"/>
    <w:rsid w:val="00DE407A"/>
    <w:rsid w:val="00DE422F"/>
    <w:rsid w:val="00DE4EB5"/>
    <w:rsid w:val="00DE6015"/>
    <w:rsid w:val="00DF16F0"/>
    <w:rsid w:val="00DF22D7"/>
    <w:rsid w:val="00DF4202"/>
    <w:rsid w:val="00DF7835"/>
    <w:rsid w:val="00E0032F"/>
    <w:rsid w:val="00E0144D"/>
    <w:rsid w:val="00E01881"/>
    <w:rsid w:val="00E100E6"/>
    <w:rsid w:val="00E10785"/>
    <w:rsid w:val="00E117F6"/>
    <w:rsid w:val="00E14784"/>
    <w:rsid w:val="00E2063D"/>
    <w:rsid w:val="00E2349C"/>
    <w:rsid w:val="00E25A8A"/>
    <w:rsid w:val="00E32839"/>
    <w:rsid w:val="00E378BE"/>
    <w:rsid w:val="00E52B1E"/>
    <w:rsid w:val="00E54E4F"/>
    <w:rsid w:val="00E76952"/>
    <w:rsid w:val="00E76D5A"/>
    <w:rsid w:val="00E818C8"/>
    <w:rsid w:val="00E85187"/>
    <w:rsid w:val="00E86880"/>
    <w:rsid w:val="00E879F0"/>
    <w:rsid w:val="00E943D4"/>
    <w:rsid w:val="00EA4291"/>
    <w:rsid w:val="00EB02C3"/>
    <w:rsid w:val="00EC1D4B"/>
    <w:rsid w:val="00EC3A35"/>
    <w:rsid w:val="00ED254B"/>
    <w:rsid w:val="00ED6F0E"/>
    <w:rsid w:val="00EE6838"/>
    <w:rsid w:val="00EE6B2C"/>
    <w:rsid w:val="00EE6D8E"/>
    <w:rsid w:val="00EE7BB0"/>
    <w:rsid w:val="00EF143C"/>
    <w:rsid w:val="00EF272C"/>
    <w:rsid w:val="00EF2D4B"/>
    <w:rsid w:val="00F036F3"/>
    <w:rsid w:val="00F03EDF"/>
    <w:rsid w:val="00F04393"/>
    <w:rsid w:val="00F07AE5"/>
    <w:rsid w:val="00F11648"/>
    <w:rsid w:val="00F120BF"/>
    <w:rsid w:val="00F236F5"/>
    <w:rsid w:val="00F27673"/>
    <w:rsid w:val="00F27E0F"/>
    <w:rsid w:val="00F35527"/>
    <w:rsid w:val="00F3791F"/>
    <w:rsid w:val="00F405D6"/>
    <w:rsid w:val="00F4163F"/>
    <w:rsid w:val="00F422EA"/>
    <w:rsid w:val="00F52EF1"/>
    <w:rsid w:val="00F5677C"/>
    <w:rsid w:val="00F56DE5"/>
    <w:rsid w:val="00F57675"/>
    <w:rsid w:val="00F64BF6"/>
    <w:rsid w:val="00F7255C"/>
    <w:rsid w:val="00F75202"/>
    <w:rsid w:val="00F7563A"/>
    <w:rsid w:val="00F75A80"/>
    <w:rsid w:val="00F91B6C"/>
    <w:rsid w:val="00F91FDA"/>
    <w:rsid w:val="00F929B2"/>
    <w:rsid w:val="00F9344D"/>
    <w:rsid w:val="00F93E1D"/>
    <w:rsid w:val="00F94202"/>
    <w:rsid w:val="00FA4233"/>
    <w:rsid w:val="00FA6AA6"/>
    <w:rsid w:val="00FA79E7"/>
    <w:rsid w:val="00FB1F62"/>
    <w:rsid w:val="00FB4C5B"/>
    <w:rsid w:val="00FB6869"/>
    <w:rsid w:val="00FB7BFD"/>
    <w:rsid w:val="00FD1CFA"/>
    <w:rsid w:val="00FD1DDB"/>
    <w:rsid w:val="00FD2AD6"/>
    <w:rsid w:val="00FD46E4"/>
    <w:rsid w:val="00FE14D6"/>
    <w:rsid w:val="00FE2F60"/>
    <w:rsid w:val="00FF1182"/>
    <w:rsid w:val="00FF1CA2"/>
    <w:rsid w:val="00FF42B6"/>
    <w:rsid w:val="00FF78EB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EF"/>
    <w:pPr>
      <w:suppressAutoHyphens/>
      <w:spacing w:after="200" w:line="276" w:lineRule="auto"/>
    </w:pPr>
    <w:rPr>
      <w:kern w:val="1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C0485C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link w:val="20"/>
    <w:qFormat/>
    <w:rsid w:val="00C0485C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C0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20EF"/>
    <w:pPr>
      <w:spacing w:after="140" w:line="288" w:lineRule="auto"/>
    </w:pPr>
    <w:rPr>
      <w:sz w:val="20"/>
      <w:szCs w:val="20"/>
    </w:rPr>
  </w:style>
  <w:style w:type="character" w:customStyle="1" w:styleId="a4">
    <w:name w:val="Основной текст Знак"/>
    <w:link w:val="a3"/>
    <w:rsid w:val="00A420EF"/>
    <w:rPr>
      <w:rFonts w:ascii="Calibri" w:eastAsia="Calibri" w:hAnsi="Calibri" w:cs="Times New Roman"/>
      <w:kern w:val="1"/>
    </w:rPr>
  </w:style>
  <w:style w:type="paragraph" w:customStyle="1" w:styleId="ConsPlusNonformat">
    <w:name w:val="ConsPlusNonformat"/>
    <w:rsid w:val="00A420EF"/>
    <w:pPr>
      <w:widowControl w:val="0"/>
      <w:suppressAutoHyphens/>
    </w:pPr>
    <w:rPr>
      <w:rFonts w:ascii="Courier New" w:eastAsia="Times New Roman" w:hAnsi="Courier New" w:cs="Courier New"/>
      <w:kern w:val="1"/>
      <w:sz w:val="22"/>
    </w:rPr>
  </w:style>
  <w:style w:type="paragraph" w:customStyle="1" w:styleId="ConsPlusTitle">
    <w:name w:val="ConsPlusTitle"/>
    <w:rsid w:val="00A420EF"/>
    <w:pPr>
      <w:widowControl w:val="0"/>
      <w:suppressAutoHyphens/>
    </w:pPr>
    <w:rPr>
      <w:rFonts w:ascii="Times New Roman" w:eastAsia="Times New Roman" w:hAnsi="Times New Roman"/>
      <w:b/>
      <w:bCs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DB084D"/>
    <w:pPr>
      <w:ind w:left="720"/>
      <w:contextualSpacing/>
    </w:pPr>
  </w:style>
  <w:style w:type="paragraph" w:customStyle="1" w:styleId="ConsPlusCell">
    <w:name w:val="ConsPlusCell"/>
    <w:uiPriority w:val="99"/>
    <w:rsid w:val="006828B8"/>
    <w:pPr>
      <w:widowControl w:val="0"/>
      <w:suppressAutoHyphens/>
    </w:pPr>
    <w:rPr>
      <w:rFonts w:eastAsia="Times New Roman" w:cs="Calibri"/>
      <w:kern w:val="1"/>
      <w:sz w:val="22"/>
      <w:szCs w:val="22"/>
    </w:rPr>
  </w:style>
  <w:style w:type="character" w:customStyle="1" w:styleId="apple-converted-space">
    <w:name w:val="apple-converted-space"/>
    <w:basedOn w:val="a0"/>
    <w:rsid w:val="00C97E20"/>
  </w:style>
  <w:style w:type="paragraph" w:styleId="a6">
    <w:name w:val="Normal (Web)"/>
    <w:basedOn w:val="a"/>
    <w:uiPriority w:val="99"/>
    <w:unhideWhenUsed/>
    <w:rsid w:val="008365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a7">
    <w:name w:val="Текст выноски Знак"/>
    <w:link w:val="a8"/>
    <w:uiPriority w:val="99"/>
    <w:rsid w:val="00A61D7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A61D71"/>
    <w:pPr>
      <w:suppressAutoHyphens w:val="0"/>
      <w:spacing w:after="0" w:line="240" w:lineRule="auto"/>
    </w:pPr>
    <w:rPr>
      <w:rFonts w:ascii="Tahoma" w:hAnsi="Tahoma"/>
      <w:kern w:val="0"/>
      <w:sz w:val="16"/>
      <w:szCs w:val="16"/>
    </w:rPr>
  </w:style>
  <w:style w:type="character" w:customStyle="1" w:styleId="11">
    <w:name w:val="Текст выноски Знак1"/>
    <w:uiPriority w:val="99"/>
    <w:semiHidden/>
    <w:rsid w:val="00A61D71"/>
    <w:rPr>
      <w:rFonts w:ascii="Tahoma" w:eastAsia="Calibri" w:hAnsi="Tahoma" w:cs="Tahoma"/>
      <w:kern w:val="1"/>
      <w:sz w:val="16"/>
      <w:szCs w:val="16"/>
    </w:rPr>
  </w:style>
  <w:style w:type="character" w:customStyle="1" w:styleId="10">
    <w:name w:val="Заголовок 1 Знак"/>
    <w:link w:val="1"/>
    <w:rsid w:val="00C0485C"/>
    <w:rPr>
      <w:rFonts w:ascii="AG Souvenir" w:eastAsia="Times New Roman" w:hAnsi="AG Souvenir" w:cs="Times New Roman"/>
      <w:b/>
      <w:spacing w:val="38"/>
      <w:kern w:val="1"/>
      <w:sz w:val="28"/>
      <w:szCs w:val="20"/>
    </w:rPr>
  </w:style>
  <w:style w:type="character" w:customStyle="1" w:styleId="20">
    <w:name w:val="Заголовок 2 Знак"/>
    <w:link w:val="2"/>
    <w:rsid w:val="00C0485C"/>
    <w:rPr>
      <w:rFonts w:ascii="Times New Roman" w:eastAsia="Times New Roman" w:hAnsi="Times New Roman" w:cs="Times New Roman"/>
      <w:kern w:val="1"/>
      <w:sz w:val="28"/>
      <w:szCs w:val="20"/>
    </w:rPr>
  </w:style>
  <w:style w:type="character" w:customStyle="1" w:styleId="12">
    <w:name w:val="Основной шрифт абзаца1"/>
    <w:rsid w:val="00C0485C"/>
  </w:style>
  <w:style w:type="character" w:customStyle="1" w:styleId="HTML">
    <w:name w:val="Стандартный HTML Знак"/>
    <w:link w:val="HTML0"/>
    <w:uiPriority w:val="99"/>
    <w:rsid w:val="00C0485C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C04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/>
      <w:kern w:val="0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C0485C"/>
    <w:rPr>
      <w:rFonts w:ascii="Consolas" w:eastAsia="Calibri" w:hAnsi="Consolas" w:cs="Consolas"/>
      <w:kern w:val="1"/>
      <w:sz w:val="20"/>
      <w:szCs w:val="20"/>
    </w:rPr>
  </w:style>
  <w:style w:type="character" w:customStyle="1" w:styleId="a9">
    <w:name w:val="Текст Знак"/>
    <w:aliases w:val="Текст Знак1 Знак Знак,Текст Знак Знак1 Знак Знак,Текст Знак2 Знак Знак Знак,Текст Знак Знак Знак Знак Знак,Текст Знак2 Знак1 Знак,Текст Знак Знак Знак1 Знак,Текст Знак Знак Знак,Текст Знак21 Знак"/>
    <w:link w:val="aa"/>
    <w:rsid w:val="00C0485C"/>
    <w:rPr>
      <w:rFonts w:ascii="Courier New" w:hAnsi="Courier New" w:cs="Courier New"/>
    </w:rPr>
  </w:style>
  <w:style w:type="paragraph" w:styleId="aa">
    <w:name w:val="Plain Text"/>
    <w:aliases w:val="Текст Знак1 Знак,Текст Знак Знак1 Знак,Текст Знак2 Знак Знак,Текст Знак Знак Знак Знак,Текст Знак2 Знак1,Текст Знак Знак Знак1,Текст Знак Знак,Текст Знак21"/>
    <w:basedOn w:val="a"/>
    <w:link w:val="a9"/>
    <w:rsid w:val="00C0485C"/>
    <w:pPr>
      <w:suppressAutoHyphens w:val="0"/>
      <w:spacing w:after="0" w:line="240" w:lineRule="auto"/>
    </w:pPr>
    <w:rPr>
      <w:rFonts w:ascii="Courier New" w:hAnsi="Courier New"/>
      <w:kern w:val="0"/>
      <w:sz w:val="20"/>
      <w:szCs w:val="20"/>
    </w:rPr>
  </w:style>
  <w:style w:type="character" w:customStyle="1" w:styleId="13">
    <w:name w:val="Текст Знак1"/>
    <w:uiPriority w:val="99"/>
    <w:semiHidden/>
    <w:rsid w:val="00C0485C"/>
    <w:rPr>
      <w:rFonts w:ascii="Consolas" w:eastAsia="Calibri" w:hAnsi="Consolas" w:cs="Consolas"/>
      <w:kern w:val="1"/>
      <w:sz w:val="21"/>
      <w:szCs w:val="21"/>
    </w:rPr>
  </w:style>
  <w:style w:type="character" w:customStyle="1" w:styleId="ab">
    <w:name w:val="Верхний колонтитул Знак"/>
    <w:uiPriority w:val="99"/>
    <w:rsid w:val="00C0485C"/>
    <w:rPr>
      <w:sz w:val="22"/>
      <w:szCs w:val="22"/>
      <w:lang w:eastAsia="en-US"/>
    </w:rPr>
  </w:style>
  <w:style w:type="character" w:customStyle="1" w:styleId="ac">
    <w:name w:val="Нижний колонтитул Знак"/>
    <w:uiPriority w:val="99"/>
    <w:rsid w:val="00C0485C"/>
    <w:rPr>
      <w:sz w:val="22"/>
      <w:szCs w:val="22"/>
      <w:lang w:eastAsia="en-US"/>
    </w:rPr>
  </w:style>
  <w:style w:type="character" w:customStyle="1" w:styleId="ListLabel1">
    <w:name w:val="ListLabel 1"/>
    <w:rsid w:val="00C0485C"/>
    <w:rPr>
      <w:rFonts w:ascii="Times New Roman" w:hAnsi="Times New Roman"/>
      <w:color w:val="00000A"/>
      <w:sz w:val="28"/>
    </w:rPr>
  </w:style>
  <w:style w:type="character" w:styleId="ad">
    <w:name w:val="Hyperlink"/>
    <w:uiPriority w:val="99"/>
    <w:rsid w:val="00C0485C"/>
    <w:rPr>
      <w:color w:val="000080"/>
      <w:u w:val="single"/>
    </w:rPr>
  </w:style>
  <w:style w:type="paragraph" w:customStyle="1" w:styleId="ae">
    <w:name w:val="Заголовок"/>
    <w:basedOn w:val="a"/>
    <w:next w:val="a3"/>
    <w:rsid w:val="00C0485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">
    <w:name w:val="List"/>
    <w:basedOn w:val="a3"/>
    <w:rsid w:val="00C0485C"/>
    <w:rPr>
      <w:rFonts w:cs="FreeSans"/>
    </w:rPr>
  </w:style>
  <w:style w:type="paragraph" w:styleId="af0">
    <w:name w:val="caption"/>
    <w:basedOn w:val="a"/>
    <w:qFormat/>
    <w:rsid w:val="00C0485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4">
    <w:name w:val="Указатель1"/>
    <w:basedOn w:val="a"/>
    <w:rsid w:val="00C0485C"/>
    <w:pPr>
      <w:suppressLineNumbers/>
    </w:pPr>
    <w:rPr>
      <w:rFonts w:cs="FreeSans"/>
    </w:rPr>
  </w:style>
  <w:style w:type="paragraph" w:customStyle="1" w:styleId="ConsPlusNormal">
    <w:name w:val="ConsPlusNormal"/>
    <w:rsid w:val="00C0485C"/>
    <w:pPr>
      <w:widowControl w:val="0"/>
      <w:suppressAutoHyphens/>
    </w:pPr>
    <w:rPr>
      <w:rFonts w:eastAsia="Times New Roman" w:cs="Calibri"/>
      <w:kern w:val="1"/>
      <w:sz w:val="22"/>
      <w:szCs w:val="22"/>
    </w:rPr>
  </w:style>
  <w:style w:type="paragraph" w:customStyle="1" w:styleId="15">
    <w:name w:val="Текст выноски1"/>
    <w:basedOn w:val="a"/>
    <w:rsid w:val="00C0485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HTML10">
    <w:name w:val="Стандартный HTML1"/>
    <w:basedOn w:val="a"/>
    <w:rsid w:val="00C04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16">
    <w:name w:val="Абзац списка1"/>
    <w:basedOn w:val="a"/>
    <w:rsid w:val="00C0485C"/>
    <w:pPr>
      <w:ind w:left="720"/>
      <w:contextualSpacing/>
    </w:pPr>
  </w:style>
  <w:style w:type="paragraph" w:customStyle="1" w:styleId="17">
    <w:name w:val="Без интервала1"/>
    <w:rsid w:val="00C0485C"/>
    <w:pPr>
      <w:suppressAutoHyphens/>
    </w:pPr>
    <w:rPr>
      <w:kern w:val="1"/>
      <w:sz w:val="22"/>
      <w:szCs w:val="22"/>
      <w:lang w:eastAsia="en-US"/>
    </w:rPr>
  </w:style>
  <w:style w:type="paragraph" w:customStyle="1" w:styleId="18">
    <w:name w:val="Текст1"/>
    <w:basedOn w:val="a"/>
    <w:rsid w:val="00C0485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1">
    <w:name w:val="header"/>
    <w:basedOn w:val="a"/>
    <w:link w:val="19"/>
    <w:uiPriority w:val="99"/>
    <w:rsid w:val="00C048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9">
    <w:name w:val="Верхний колонтитул Знак1"/>
    <w:link w:val="af1"/>
    <w:uiPriority w:val="99"/>
    <w:rsid w:val="00C0485C"/>
    <w:rPr>
      <w:rFonts w:ascii="Calibri" w:eastAsia="Calibri" w:hAnsi="Calibri" w:cs="Times New Roman"/>
      <w:kern w:val="1"/>
    </w:rPr>
  </w:style>
  <w:style w:type="paragraph" w:styleId="af2">
    <w:name w:val="footer"/>
    <w:basedOn w:val="a"/>
    <w:link w:val="1a"/>
    <w:uiPriority w:val="99"/>
    <w:rsid w:val="00C048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a">
    <w:name w:val="Нижний колонтитул Знак1"/>
    <w:link w:val="af2"/>
    <w:uiPriority w:val="99"/>
    <w:rsid w:val="00C0485C"/>
    <w:rPr>
      <w:rFonts w:ascii="Calibri" w:eastAsia="Calibri" w:hAnsi="Calibri" w:cs="Times New Roman"/>
      <w:kern w:val="1"/>
    </w:rPr>
  </w:style>
  <w:style w:type="paragraph" w:customStyle="1" w:styleId="1b">
    <w:name w:val="Обычный (веб)1"/>
    <w:basedOn w:val="a"/>
    <w:rsid w:val="00C0485C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an">
    <w:name w:val="Postan"/>
    <w:basedOn w:val="a"/>
    <w:rsid w:val="00C0485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3">
    <w:name w:val="Содержимое таблицы"/>
    <w:basedOn w:val="a"/>
    <w:rsid w:val="00C0485C"/>
  </w:style>
  <w:style w:type="paragraph" w:styleId="af4">
    <w:name w:val="No Spacing"/>
    <w:uiPriority w:val="1"/>
    <w:qFormat/>
    <w:rsid w:val="00C0485C"/>
    <w:rPr>
      <w:sz w:val="22"/>
      <w:szCs w:val="22"/>
      <w:lang w:eastAsia="en-US"/>
    </w:rPr>
  </w:style>
  <w:style w:type="paragraph" w:customStyle="1" w:styleId="ConsNormalTimesNewRoman">
    <w:name w:val="ConsNormal + Times New Roman"/>
    <w:basedOn w:val="a"/>
    <w:rsid w:val="00C0485C"/>
    <w:pPr>
      <w:widowControl w:val="0"/>
      <w:spacing w:after="0" w:line="240" w:lineRule="auto"/>
      <w:ind w:firstLine="562"/>
      <w:jc w:val="both"/>
    </w:pPr>
    <w:rPr>
      <w:rFonts w:ascii="Times New Roman" w:eastAsia="Andale Sans UI" w:hAnsi="Times New Roman"/>
      <w:color w:val="000000"/>
      <w:kern w:val="2"/>
      <w:sz w:val="28"/>
      <w:szCs w:val="28"/>
      <w:lang w:val="de-DE" w:eastAsia="fa-IR" w:bidi="fa-IR"/>
    </w:rPr>
  </w:style>
  <w:style w:type="table" w:styleId="af5">
    <w:name w:val="Table Grid"/>
    <w:basedOn w:val="a1"/>
    <w:uiPriority w:val="59"/>
    <w:rsid w:val="00C048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C0485C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22">
    <w:name w:val="Основной текст с отступом 2 Знак"/>
    <w:link w:val="21"/>
    <w:rsid w:val="00C0485C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llowedHyperlink"/>
    <w:uiPriority w:val="99"/>
    <w:semiHidden/>
    <w:unhideWhenUsed/>
    <w:rsid w:val="00C0485C"/>
    <w:rPr>
      <w:color w:val="800080"/>
      <w:u w:val="single"/>
    </w:rPr>
  </w:style>
  <w:style w:type="paragraph" w:customStyle="1" w:styleId="xl65">
    <w:name w:val="xl6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9">
    <w:name w:val="xl69"/>
    <w:basedOn w:val="a"/>
    <w:rsid w:val="00C048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70">
    <w:name w:val="xl70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71">
    <w:name w:val="xl71"/>
    <w:basedOn w:val="a"/>
    <w:rsid w:val="00C0485C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C048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C048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83">
    <w:name w:val="xl8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92">
    <w:name w:val="xl92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02">
    <w:name w:val="xl102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04">
    <w:name w:val="xl10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06">
    <w:name w:val="xl10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9">
    <w:name w:val="xl10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0">
    <w:name w:val="xl11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1">
    <w:name w:val="xl111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2">
    <w:name w:val="xl112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3">
    <w:name w:val="xl11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4">
    <w:name w:val="xl114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5">
    <w:name w:val="xl11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6">
    <w:name w:val="xl11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7">
    <w:name w:val="xl11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8">
    <w:name w:val="xl11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9">
    <w:name w:val="xl11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0">
    <w:name w:val="xl12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1">
    <w:name w:val="xl12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2">
    <w:name w:val="xl122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3">
    <w:name w:val="xl123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4">
    <w:name w:val="xl124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5">
    <w:name w:val="xl125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6">
    <w:name w:val="xl126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C0485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9">
    <w:name w:val="xl129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0">
    <w:name w:val="xl130"/>
    <w:basedOn w:val="a"/>
    <w:rsid w:val="00C0485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31">
    <w:name w:val="xl13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32">
    <w:name w:val="xl132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33">
    <w:name w:val="xl13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6">
    <w:name w:val="xl13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7">
    <w:name w:val="xl137"/>
    <w:basedOn w:val="a"/>
    <w:rsid w:val="00C048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38">
    <w:name w:val="xl138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39">
    <w:name w:val="xl139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0">
    <w:name w:val="xl140"/>
    <w:basedOn w:val="a"/>
    <w:rsid w:val="00C048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1">
    <w:name w:val="xl141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2">
    <w:name w:val="xl142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3">
    <w:name w:val="xl143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4">
    <w:name w:val="xl144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5">
    <w:name w:val="xl145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6">
    <w:name w:val="xl146"/>
    <w:basedOn w:val="a"/>
    <w:rsid w:val="00C0485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7">
    <w:name w:val="xl14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8">
    <w:name w:val="xl148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49">
    <w:name w:val="xl149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0">
    <w:name w:val="xl150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1">
    <w:name w:val="xl151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2">
    <w:name w:val="xl152"/>
    <w:basedOn w:val="a"/>
    <w:rsid w:val="00C048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3">
    <w:name w:val="xl15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4">
    <w:name w:val="xl154"/>
    <w:basedOn w:val="a"/>
    <w:rsid w:val="00C0485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5">
    <w:name w:val="xl155"/>
    <w:basedOn w:val="a"/>
    <w:rsid w:val="00C0485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6">
    <w:name w:val="xl156"/>
    <w:basedOn w:val="a"/>
    <w:rsid w:val="00C0485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7">
    <w:name w:val="xl157"/>
    <w:basedOn w:val="a"/>
    <w:rsid w:val="00C0485C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8">
    <w:name w:val="xl158"/>
    <w:basedOn w:val="a"/>
    <w:rsid w:val="00C0485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9">
    <w:name w:val="xl159"/>
    <w:basedOn w:val="a"/>
    <w:rsid w:val="00C0485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60">
    <w:name w:val="xl160"/>
    <w:basedOn w:val="a"/>
    <w:rsid w:val="00C0485C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61">
    <w:name w:val="xl161"/>
    <w:basedOn w:val="a"/>
    <w:rsid w:val="00C0485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"/>
    <w:rsid w:val="00CB3C02"/>
    <w:rPr>
      <w:rFonts w:ascii="Calibri" w:eastAsia="Times New Roman" w:hAnsi="Calibri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B36EF05AFA5EF38930ED6A0EDB3DFA47F8411F05E3610F83F37ED4CBJCJD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C953117D2C0A0153C4A73A2C2CDBBA2557706CFF22FD37BB512A22F07A2EDF182CE5C1A75565340AD615CABu8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953117D2C0A0153C4A6DAFD4A1E4A7527F5AC7F32DD125EE4DF97250AAuB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olgodonskgorod.ru/all/public/adm_files/u85/13p3864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B36EF05AFA5EF38930ED6A0EDB3DFA47F84F1B03E7610F83F37ED4CBJCJ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4F260-90F0-441B-9D16-B66763CB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31</Pages>
  <Words>7155</Words>
  <Characters>40785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47845</CharactersWithSpaces>
  <SharedDoc>false</SharedDoc>
  <HLinks>
    <vt:vector size="30" baseType="variant">
      <vt:variant>
        <vt:i4>2621466</vt:i4>
      </vt:variant>
      <vt:variant>
        <vt:i4>12</vt:i4>
      </vt:variant>
      <vt:variant>
        <vt:i4>0</vt:i4>
      </vt:variant>
      <vt:variant>
        <vt:i4>5</vt:i4>
      </vt:variant>
      <vt:variant>
        <vt:lpwstr>http://volgodonskgorod.ru/all/public/adm_files/u85/13p3864.docx</vt:lpwstr>
      </vt:variant>
      <vt:variant>
        <vt:lpwstr/>
      </vt:variant>
      <vt:variant>
        <vt:i4>1376342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consultantplus://offline/ref=9EB36EF05AFA5EF38930ED6A0EDB3DFA47F84F1B03E7610F83F37ED4CBJCJDI</vt:lpwstr>
      </vt:variant>
      <vt:variant>
        <vt:lpwstr/>
      </vt:variant>
      <vt:variant>
        <vt:i4>1376263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consultantplus://offline/ref=9EB36EF05AFA5EF38930ED6A0EDB3DFA47F8411F05E3610F83F37ED4CBJCJDI</vt:lpwstr>
      </vt:variant>
      <vt:variant>
        <vt:lpwstr/>
      </vt:variant>
      <vt:variant>
        <vt:i4>5963870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consultantplus://offline/ref=CC953117D2C0A0153C4A73A2C2CDBBA2557706CFF22FD37BB512A22F07A2EDF182CE5C1A75565340AD615CABu8L</vt:lpwstr>
      </vt:variant>
      <vt:variant>
        <vt:lpwstr/>
      </vt:variant>
      <vt:variant>
        <vt:i4>65624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consultantplus://offline/ref=CC953117D2C0A0153C4A6DAFD4A1E4A7527F5AC7F32DD125EE4DF97250AAuBL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2019-09-11T11:31:00Z</cp:lastPrinted>
  <dcterms:created xsi:type="dcterms:W3CDTF">2019-09-17T11:10:00Z</dcterms:created>
  <dcterms:modified xsi:type="dcterms:W3CDTF">2020-03-17T14:41:00Z</dcterms:modified>
</cp:coreProperties>
</file>