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Pr="003B3A73" w:rsidRDefault="000C4B9D" w:rsidP="000C4B9D">
      <w:pPr>
        <w:pStyle w:val="2"/>
        <w:tabs>
          <w:tab w:val="left" w:pos="0"/>
        </w:tabs>
        <w:ind w:left="0"/>
        <w:jc w:val="center"/>
        <w:rPr>
          <w:rFonts w:eastAsia="Calibri"/>
          <w:sz w:val="36"/>
          <w:szCs w:val="36"/>
        </w:rPr>
      </w:pPr>
      <w:r w:rsidRPr="003B3A73">
        <w:rPr>
          <w:rFonts w:eastAsia="Calibri"/>
          <w:sz w:val="36"/>
          <w:szCs w:val="36"/>
        </w:rPr>
        <w:t>Администрация</w:t>
      </w:r>
    </w:p>
    <w:p w:rsidR="000C4B9D" w:rsidRPr="003B3A7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A73">
        <w:rPr>
          <w:rFonts w:ascii="Times New Roman" w:hAnsi="Times New Roman"/>
          <w:sz w:val="36"/>
          <w:szCs w:val="36"/>
        </w:rPr>
        <w:t>города Волгодонска</w:t>
      </w:r>
    </w:p>
    <w:p w:rsidR="000C4B9D" w:rsidRPr="00251AAA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18"/>
        </w:rPr>
      </w:pPr>
    </w:p>
    <w:p w:rsidR="000C4B9D" w:rsidRPr="008A25D9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32"/>
          <w:szCs w:val="36"/>
        </w:rPr>
      </w:pPr>
      <w:r w:rsidRPr="008A25D9">
        <w:rPr>
          <w:rFonts w:ascii="Times New Roman" w:eastAsia="Calibri" w:hAnsi="Times New Roman"/>
          <w:b w:val="0"/>
          <w:spacing w:val="0"/>
          <w:sz w:val="32"/>
          <w:szCs w:val="36"/>
        </w:rPr>
        <w:t>ПОСТАНОВЛЕНИЕ</w:t>
      </w:r>
    </w:p>
    <w:p w:rsidR="000C4B9D" w:rsidRPr="00251AAA" w:rsidRDefault="00374C13" w:rsidP="000C4B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10.09.2019</w:t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 w:rsidRPr="003B3A73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 </w:t>
      </w:r>
      <w:r w:rsidR="000C4B9D" w:rsidRPr="003B3A73">
        <w:rPr>
          <w:rFonts w:ascii="Times New Roman" w:hAnsi="Times New Roman"/>
          <w:sz w:val="28"/>
          <w:szCs w:val="28"/>
        </w:rPr>
        <w:t>№</w:t>
      </w:r>
      <w:r w:rsidR="000C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2255</w:t>
      </w:r>
    </w:p>
    <w:p w:rsidR="000C4B9D" w:rsidRPr="00374C1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C13">
        <w:rPr>
          <w:rFonts w:ascii="Times New Roman" w:hAnsi="Times New Roman"/>
          <w:sz w:val="24"/>
          <w:szCs w:val="28"/>
        </w:rPr>
        <w:t>г.</w:t>
      </w:r>
      <w:r w:rsidR="008A25D9" w:rsidRPr="00374C13">
        <w:rPr>
          <w:rFonts w:ascii="Times New Roman" w:hAnsi="Times New Roman"/>
          <w:sz w:val="24"/>
          <w:szCs w:val="28"/>
        </w:rPr>
        <w:t xml:space="preserve"> </w:t>
      </w:r>
      <w:r w:rsidRPr="00374C13">
        <w:rPr>
          <w:rFonts w:ascii="Times New Roman" w:hAnsi="Times New Roman"/>
          <w:sz w:val="24"/>
          <w:szCs w:val="28"/>
        </w:rPr>
        <w:t>Волгодонск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E97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DC316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программы города Волгодонска</w:t>
      </w:r>
    </w:p>
    <w:p w:rsidR="000C4B9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91F" w:rsidRPr="006336E8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336E8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</w:t>
      </w:r>
      <w:r w:rsidRPr="00770E39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70E39">
        <w:rPr>
          <w:rFonts w:ascii="Times New Roman" w:hAnsi="Times New Roman"/>
          <w:color w:val="0070C0"/>
          <w:sz w:val="20"/>
          <w:szCs w:val="20"/>
        </w:rPr>
        <w:t>257</w:t>
      </w:r>
      <w:r w:rsidR="003F3A49" w:rsidRPr="00770E39">
        <w:rPr>
          <w:rFonts w:ascii="Times New Roman" w:hAnsi="Times New Roman"/>
          <w:color w:val="0070C0"/>
          <w:sz w:val="20"/>
          <w:szCs w:val="20"/>
        </w:rPr>
        <w:t>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3F3A49" w:rsidRPr="00770E39">
        <w:rPr>
          <w:rFonts w:ascii="Times New Roman" w:hAnsi="Times New Roman"/>
          <w:color w:val="0070C0"/>
          <w:sz w:val="20"/>
          <w:szCs w:val="20"/>
        </w:rPr>
        <w:t>523</w:t>
      </w:r>
      <w:r w:rsidR="00B306D5" w:rsidRPr="00770E3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E0E11" w:rsidRPr="00770E39">
        <w:rPr>
          <w:rFonts w:ascii="Times New Roman" w:hAnsi="Times New Roman"/>
          <w:color w:val="0070C0"/>
          <w:sz w:val="20"/>
          <w:szCs w:val="20"/>
        </w:rPr>
        <w:t>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1E0E11" w:rsidRPr="00770E39">
        <w:rPr>
          <w:rFonts w:ascii="Times New Roman" w:hAnsi="Times New Roman"/>
          <w:color w:val="0070C0"/>
          <w:sz w:val="20"/>
          <w:szCs w:val="20"/>
        </w:rPr>
        <w:t xml:space="preserve">870, </w:t>
      </w:r>
      <w:r w:rsidR="00B306D5" w:rsidRPr="00770E39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5A5CAC" w:rsidRPr="00770E39">
        <w:rPr>
          <w:rFonts w:ascii="Times New Roman" w:hAnsi="Times New Roman"/>
          <w:color w:val="0070C0"/>
          <w:sz w:val="20"/>
          <w:szCs w:val="20"/>
        </w:rPr>
        <w:t>22</w:t>
      </w:r>
      <w:r w:rsidR="00A258C3" w:rsidRPr="00770E39">
        <w:rPr>
          <w:rFonts w:ascii="Times New Roman" w:hAnsi="Times New Roman"/>
          <w:color w:val="0070C0"/>
          <w:sz w:val="20"/>
          <w:szCs w:val="20"/>
        </w:rPr>
        <w:t>.05</w:t>
      </w:r>
      <w:r w:rsidR="00B306D5" w:rsidRPr="00770E39">
        <w:rPr>
          <w:rFonts w:ascii="Times New Roman" w:hAnsi="Times New Roman"/>
          <w:color w:val="0070C0"/>
          <w:sz w:val="20"/>
          <w:szCs w:val="20"/>
        </w:rPr>
        <w:t>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5A5CAC" w:rsidRPr="00770E39">
        <w:rPr>
          <w:rFonts w:ascii="Times New Roman" w:hAnsi="Times New Roman"/>
          <w:color w:val="0070C0"/>
          <w:sz w:val="20"/>
          <w:szCs w:val="20"/>
        </w:rPr>
        <w:t>1030</w:t>
      </w:r>
      <w:r w:rsidR="00003258" w:rsidRPr="00770E39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822EAC" w:rsidRPr="00770E39">
        <w:rPr>
          <w:rFonts w:ascii="Times New Roman" w:hAnsi="Times New Roman"/>
          <w:color w:val="0070C0"/>
          <w:sz w:val="20"/>
          <w:szCs w:val="20"/>
        </w:rPr>
        <w:t>17</w:t>
      </w:r>
      <w:r w:rsidR="00003258" w:rsidRPr="00770E39">
        <w:rPr>
          <w:rFonts w:ascii="Times New Roman" w:hAnsi="Times New Roman"/>
          <w:color w:val="0070C0"/>
          <w:sz w:val="20"/>
          <w:szCs w:val="20"/>
        </w:rPr>
        <w:t>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54BD2" w:rsidRPr="00770E39">
        <w:rPr>
          <w:rFonts w:ascii="Times New Roman" w:hAnsi="Times New Roman"/>
          <w:color w:val="0070C0"/>
          <w:sz w:val="20"/>
          <w:szCs w:val="20"/>
        </w:rPr>
        <w:t>1643</w:t>
      </w:r>
      <w:r w:rsidR="00FA1D13" w:rsidRPr="00770E39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Start"/>
      <w:r w:rsidR="00FA1D13" w:rsidRPr="00770E39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FA1D13" w:rsidRPr="00770E39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770E39">
        <w:rPr>
          <w:rFonts w:ascii="Times New Roman" w:hAnsi="Times New Roman"/>
          <w:color w:val="0070C0"/>
          <w:sz w:val="20"/>
          <w:szCs w:val="20"/>
        </w:rPr>
        <w:t>28.09.2020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770E39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770E39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770E39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770E39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770E39">
        <w:rPr>
          <w:rFonts w:ascii="Times New Roman" w:hAnsi="Times New Roman"/>
          <w:color w:val="0070C0"/>
          <w:sz w:val="20"/>
          <w:szCs w:val="20"/>
        </w:rPr>
        <w:t>2806</w:t>
      </w:r>
      <w:r w:rsidR="000B7695">
        <w:rPr>
          <w:rFonts w:ascii="Times New Roman" w:hAnsi="Times New Roman"/>
          <w:color w:val="0070C0"/>
          <w:sz w:val="20"/>
          <w:szCs w:val="20"/>
        </w:rPr>
        <w:t>, от 16.02.2021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B7695">
        <w:rPr>
          <w:rFonts w:ascii="Times New Roman" w:hAnsi="Times New Roman"/>
          <w:color w:val="0070C0"/>
          <w:sz w:val="20"/>
          <w:szCs w:val="20"/>
        </w:rPr>
        <w:t>297</w:t>
      </w:r>
      <w:r w:rsidR="007E6004" w:rsidRPr="00770E39">
        <w:rPr>
          <w:rFonts w:ascii="Times New Roman" w:hAnsi="Times New Roman"/>
          <w:color w:val="0070C0"/>
          <w:sz w:val="20"/>
          <w:szCs w:val="20"/>
        </w:rPr>
        <w:t>)</w:t>
      </w:r>
    </w:p>
    <w:p w:rsidR="00374C13" w:rsidRDefault="00374C13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69527D" w:rsidRDefault="000C4B9D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527D">
          <w:rPr>
            <w:rFonts w:ascii="Times New Roman" w:hAnsi="Times New Roman"/>
            <w:sz w:val="28"/>
            <w:szCs w:val="28"/>
          </w:rPr>
          <w:t>законом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от 06.10.2003 № 131-ФЗ </w:t>
      </w:r>
      <w:r w:rsidRPr="0069527D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69527D">
          <w:rPr>
            <w:rFonts w:ascii="Times New Roman" w:hAnsi="Times New Roman"/>
            <w:sz w:val="28"/>
            <w:szCs w:val="28"/>
          </w:rPr>
          <w:t>Уставом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постановлением Администрации города Волгодонска от </w:t>
      </w:r>
      <w:r w:rsidR="004D38C2" w:rsidRPr="0069527D">
        <w:rPr>
          <w:rFonts w:ascii="Times New Roman" w:hAnsi="Times New Roman"/>
          <w:sz w:val="28"/>
          <w:szCs w:val="28"/>
        </w:rPr>
        <w:t>06.06.2018 № 1348 «Об утверждении Порядка разработки, реализации и оценки эффективности муниципальных программ города Волгодонска», </w:t>
      </w:r>
      <w:r w:rsidR="00DC3165" w:rsidRPr="0069527D">
        <w:rPr>
          <w:rFonts w:ascii="Times New Roman" w:hAnsi="Times New Roman"/>
          <w:sz w:val="28"/>
          <w:szCs w:val="28"/>
        </w:rPr>
        <w:t>распоряжением Администрации города Волгодонска от 06.05.2019 № 141 «Об утверждении Перечня муниципальн</w:t>
      </w:r>
      <w:r w:rsidR="00DF16F0">
        <w:rPr>
          <w:rFonts w:ascii="Times New Roman" w:hAnsi="Times New Roman"/>
          <w:sz w:val="28"/>
          <w:szCs w:val="28"/>
        </w:rPr>
        <w:t>ых программ города Волгодонска»</w:t>
      </w:r>
      <w:proofErr w:type="gramEnd"/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9D" w:rsidRPr="0069527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>ПОСТАНОВЛЯЮ:</w:t>
      </w:r>
    </w:p>
    <w:p w:rsidR="00374C13" w:rsidRDefault="00374C13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8B2342" w:rsidRDefault="00A16604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Утвердить муниципальную программу города Волгодонска «Управление муниципальными финансами» </w:t>
      </w:r>
      <w:r w:rsidR="008A25D9">
        <w:rPr>
          <w:rFonts w:ascii="Times New Roman" w:hAnsi="Times New Roman"/>
          <w:sz w:val="28"/>
          <w:szCs w:val="28"/>
        </w:rPr>
        <w:t>(</w:t>
      </w:r>
      <w:r w:rsidR="00DC3165" w:rsidRPr="008B2342">
        <w:rPr>
          <w:rFonts w:ascii="Times New Roman" w:hAnsi="Times New Roman"/>
          <w:sz w:val="28"/>
          <w:szCs w:val="28"/>
        </w:rPr>
        <w:t>приложени</w:t>
      </w:r>
      <w:r w:rsidR="008A25D9">
        <w:rPr>
          <w:rFonts w:ascii="Times New Roman" w:hAnsi="Times New Roman"/>
          <w:sz w:val="28"/>
          <w:szCs w:val="28"/>
        </w:rPr>
        <w:t>е</w:t>
      </w:r>
      <w:r w:rsidR="003C4C01">
        <w:rPr>
          <w:rFonts w:ascii="Times New Roman" w:hAnsi="Times New Roman"/>
          <w:sz w:val="28"/>
          <w:szCs w:val="28"/>
        </w:rPr>
        <w:t xml:space="preserve"> 1</w:t>
      </w:r>
      <w:r w:rsidR="008A25D9">
        <w:rPr>
          <w:rFonts w:ascii="Times New Roman" w:hAnsi="Times New Roman"/>
          <w:sz w:val="28"/>
          <w:szCs w:val="28"/>
        </w:rPr>
        <w:t>)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B2342">
        <w:rPr>
          <w:rFonts w:ascii="Times New Roman" w:hAnsi="Times New Roman"/>
          <w:sz w:val="28"/>
          <w:szCs w:val="28"/>
        </w:rPr>
        <w:t>Признать утратившим</w:t>
      </w:r>
      <w:r w:rsidR="008A25D9">
        <w:rPr>
          <w:rFonts w:ascii="Times New Roman" w:hAnsi="Times New Roman"/>
          <w:sz w:val="28"/>
          <w:szCs w:val="28"/>
        </w:rPr>
        <w:t>и</w:t>
      </w:r>
      <w:r w:rsidR="008B2342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Волгодонска </w:t>
      </w:r>
      <w:r w:rsidR="008A25D9">
        <w:rPr>
          <w:rFonts w:ascii="Times New Roman" w:hAnsi="Times New Roman"/>
          <w:sz w:val="28"/>
          <w:szCs w:val="28"/>
        </w:rPr>
        <w:t>согласно</w:t>
      </w:r>
      <w:r w:rsidR="003C4C01">
        <w:rPr>
          <w:rFonts w:ascii="Times New Roman" w:hAnsi="Times New Roman"/>
          <w:sz w:val="28"/>
          <w:szCs w:val="28"/>
        </w:rPr>
        <w:t xml:space="preserve"> перечню </w:t>
      </w:r>
      <w:r w:rsidR="008A25D9">
        <w:rPr>
          <w:rFonts w:ascii="Times New Roman" w:hAnsi="Times New Roman"/>
          <w:sz w:val="28"/>
          <w:szCs w:val="28"/>
        </w:rPr>
        <w:t>(приложение</w:t>
      </w:r>
      <w:r w:rsidR="003C4C01">
        <w:rPr>
          <w:rFonts w:ascii="Times New Roman" w:hAnsi="Times New Roman"/>
          <w:sz w:val="28"/>
          <w:szCs w:val="28"/>
        </w:rPr>
        <w:t xml:space="preserve"> 2</w:t>
      </w:r>
      <w:r w:rsidR="008A25D9">
        <w:rPr>
          <w:rFonts w:ascii="Times New Roman" w:hAnsi="Times New Roman"/>
          <w:sz w:val="28"/>
          <w:szCs w:val="28"/>
        </w:rPr>
        <w:t>)</w:t>
      </w:r>
      <w:r w:rsidR="003C4C01">
        <w:rPr>
          <w:rFonts w:ascii="Times New Roman" w:hAnsi="Times New Roman"/>
          <w:sz w:val="28"/>
          <w:szCs w:val="28"/>
        </w:rPr>
        <w:t>.</w:t>
      </w:r>
    </w:p>
    <w:p w:rsidR="00DC3165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903F5">
        <w:rPr>
          <w:rFonts w:ascii="Times New Roman" w:hAnsi="Times New Roman"/>
          <w:sz w:val="28"/>
          <w:szCs w:val="28"/>
        </w:rPr>
        <w:t xml:space="preserve">с </w:t>
      </w:r>
      <w:r w:rsidR="00751FB5" w:rsidRPr="008B2342">
        <w:rPr>
          <w:rFonts w:ascii="Times New Roman" w:hAnsi="Times New Roman"/>
          <w:sz w:val="28"/>
          <w:szCs w:val="28"/>
        </w:rPr>
        <w:t>01 января 2020 года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8B2342" w:rsidRPr="008B23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</w:t>
      </w:r>
      <w:r w:rsidR="008B2342" w:rsidRPr="008B2342">
        <w:rPr>
          <w:rFonts w:ascii="Times New Roman" w:hAnsi="Times New Roman"/>
          <w:sz w:val="28"/>
          <w:szCs w:val="28"/>
        </w:rPr>
        <w:t xml:space="preserve"> правоотношения</w:t>
      </w:r>
      <w:r w:rsidR="007C7823">
        <w:rPr>
          <w:rFonts w:ascii="Times New Roman" w:hAnsi="Times New Roman"/>
          <w:sz w:val="28"/>
          <w:szCs w:val="28"/>
        </w:rPr>
        <w:t>,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7C7823">
        <w:rPr>
          <w:rFonts w:ascii="Times New Roman" w:hAnsi="Times New Roman"/>
          <w:sz w:val="28"/>
          <w:szCs w:val="28"/>
        </w:rPr>
        <w:t>в</w:t>
      </w:r>
      <w:r w:rsidR="008B2342" w:rsidRPr="008B2342">
        <w:rPr>
          <w:rFonts w:ascii="Times New Roman" w:hAnsi="Times New Roman"/>
          <w:sz w:val="28"/>
          <w:szCs w:val="28"/>
        </w:rPr>
        <w:t>озникающи</w:t>
      </w:r>
      <w:r>
        <w:rPr>
          <w:rFonts w:ascii="Times New Roman" w:hAnsi="Times New Roman"/>
          <w:sz w:val="28"/>
          <w:szCs w:val="28"/>
        </w:rPr>
        <w:t>е</w:t>
      </w:r>
      <w:r w:rsidR="008B2342" w:rsidRPr="008B2342">
        <w:rPr>
          <w:rFonts w:ascii="Times New Roman" w:hAnsi="Times New Roman"/>
          <w:sz w:val="28"/>
          <w:szCs w:val="28"/>
        </w:rPr>
        <w:t xml:space="preserve"> начиная с со</w:t>
      </w:r>
      <w:r w:rsidR="008B2342">
        <w:rPr>
          <w:rFonts w:ascii="Times New Roman" w:hAnsi="Times New Roman"/>
          <w:sz w:val="28"/>
          <w:szCs w:val="28"/>
        </w:rPr>
        <w:t>с</w:t>
      </w:r>
      <w:r w:rsidR="008B2342" w:rsidRPr="008B2342">
        <w:rPr>
          <w:rFonts w:ascii="Times New Roman" w:hAnsi="Times New Roman"/>
          <w:sz w:val="28"/>
          <w:szCs w:val="28"/>
        </w:rPr>
        <w:t>тавления проекта бюджета города Волгодонска на 2020 год и на плановый период 2021 и 2022 годов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751FB5" w:rsidRP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A25D9" w:rsidRPr="008A25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C3165" w:rsidRPr="0069527D" w:rsidRDefault="00751FB5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6604">
        <w:rPr>
          <w:rFonts w:ascii="Times New Roman" w:hAnsi="Times New Roman"/>
          <w:sz w:val="28"/>
          <w:szCs w:val="28"/>
        </w:rPr>
        <w:t>.</w:t>
      </w:r>
      <w:r w:rsidR="00A16604"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</w:t>
      </w:r>
      <w:r w:rsidR="0076527D" w:rsidRPr="008B2342">
        <w:rPr>
          <w:rFonts w:ascii="Times New Roman" w:hAnsi="Times New Roman"/>
          <w:sz w:val="28"/>
          <w:szCs w:val="28"/>
        </w:rPr>
        <w:t>теля главы Администрации</w:t>
      </w:r>
      <w:r w:rsidR="0076527D">
        <w:rPr>
          <w:rFonts w:ascii="Times New Roman" w:hAnsi="Times New Roman"/>
          <w:sz w:val="28"/>
          <w:szCs w:val="28"/>
        </w:rPr>
        <w:t xml:space="preserve"> города Волгодонска </w:t>
      </w:r>
      <w:r w:rsidR="00DC3165" w:rsidRPr="0069527D">
        <w:rPr>
          <w:rFonts w:ascii="Times New Roman" w:hAnsi="Times New Roman"/>
          <w:sz w:val="28"/>
          <w:szCs w:val="28"/>
        </w:rPr>
        <w:t>по экономике С.М.</w:t>
      </w:r>
      <w:r w:rsidR="00A3162E">
        <w:rPr>
          <w:rFonts w:ascii="Times New Roman" w:hAnsi="Times New Roman"/>
          <w:sz w:val="28"/>
          <w:szCs w:val="28"/>
        </w:rPr>
        <w:t> </w:t>
      </w:r>
      <w:r w:rsidR="00DC3165" w:rsidRPr="0069527D">
        <w:rPr>
          <w:rFonts w:ascii="Times New Roman" w:hAnsi="Times New Roman"/>
          <w:sz w:val="28"/>
          <w:szCs w:val="28"/>
        </w:rPr>
        <w:t>Макарова</w:t>
      </w:r>
      <w:r w:rsidR="00BC2E54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BC2E54">
        <w:rPr>
          <w:rFonts w:ascii="Times New Roman" w:hAnsi="Times New Roman"/>
          <w:sz w:val="28"/>
          <w:szCs w:val="28"/>
        </w:rPr>
        <w:t xml:space="preserve">и начальника Финансового управления города Волгодонска М.А. </w:t>
      </w:r>
      <w:proofErr w:type="gramStart"/>
      <w:r w:rsidR="00BC2E54">
        <w:rPr>
          <w:rFonts w:ascii="Times New Roman" w:hAnsi="Times New Roman"/>
          <w:sz w:val="28"/>
          <w:szCs w:val="28"/>
        </w:rPr>
        <w:t>Вялых</w:t>
      </w:r>
      <w:proofErr w:type="gramEnd"/>
      <w:r w:rsidR="00DC3165" w:rsidRPr="0069527D">
        <w:rPr>
          <w:rFonts w:ascii="Times New Roman" w:hAnsi="Times New Roman"/>
          <w:sz w:val="28"/>
          <w:szCs w:val="28"/>
        </w:rPr>
        <w:t>.</w:t>
      </w: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Глава Администрации</w:t>
      </w:r>
    </w:p>
    <w:p w:rsidR="00374C13" w:rsidRP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города Волгодонска</w:t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В.П.</w:t>
      </w:r>
      <w:r w:rsidR="008A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</w:t>
      </w:r>
    </w:p>
    <w:p w:rsidR="00581F1B" w:rsidRDefault="00581F1B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62E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A3162E" w:rsidRPr="00374C13">
        <w:rPr>
          <w:rFonts w:ascii="Times New Roman" w:hAnsi="Times New Roman" w:cs="Times New Roman"/>
          <w:sz w:val="18"/>
          <w:szCs w:val="24"/>
        </w:rPr>
        <w:t xml:space="preserve">постановления </w:t>
      </w:r>
      <w:r w:rsidRPr="00374C13">
        <w:rPr>
          <w:rFonts w:ascii="Times New Roman" w:hAnsi="Times New Roman" w:cs="Times New Roman"/>
          <w:sz w:val="18"/>
          <w:szCs w:val="24"/>
        </w:rPr>
        <w:t xml:space="preserve">вносит </w:t>
      </w:r>
    </w:p>
    <w:p w:rsidR="00DC3165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</w:p>
    <w:p w:rsidR="00DC3165" w:rsidRPr="00374C13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374C13">
        <w:rPr>
          <w:rFonts w:ascii="Times New Roman" w:hAnsi="Times New Roman"/>
          <w:sz w:val="18"/>
          <w:szCs w:val="24"/>
        </w:rPr>
        <w:t>города Волгодонска</w:t>
      </w:r>
    </w:p>
    <w:p w:rsidR="006E0921" w:rsidRDefault="00DF22D7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527D" w:rsidRPr="008A25D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315EF0" w:rsidRPr="008A25D9">
        <w:rPr>
          <w:rFonts w:ascii="Times New Roman" w:hAnsi="Times New Roman"/>
          <w:sz w:val="27"/>
          <w:szCs w:val="27"/>
        </w:rPr>
        <w:t>1</w:t>
      </w:r>
      <w:r w:rsidR="006E0921">
        <w:rPr>
          <w:rFonts w:ascii="Times New Roman" w:hAnsi="Times New Roman"/>
          <w:sz w:val="27"/>
          <w:szCs w:val="27"/>
        </w:rPr>
        <w:t xml:space="preserve"> </w:t>
      </w:r>
    </w:p>
    <w:p w:rsidR="00DF22D7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к постановлению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="006E0921">
        <w:rPr>
          <w:rFonts w:ascii="Times New Roman" w:hAnsi="Times New Roman"/>
          <w:sz w:val="27"/>
          <w:szCs w:val="27"/>
        </w:rPr>
        <w:t>А</w:t>
      </w:r>
      <w:r w:rsidRPr="008A25D9">
        <w:rPr>
          <w:rFonts w:ascii="Times New Roman" w:hAnsi="Times New Roman"/>
          <w:sz w:val="27"/>
          <w:szCs w:val="27"/>
        </w:rPr>
        <w:t>дминистрации города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Волгодонска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</w:p>
    <w:p w:rsidR="0076527D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от </w:t>
      </w:r>
      <w:r w:rsidR="00374C13">
        <w:rPr>
          <w:rFonts w:ascii="Times New Roman" w:hAnsi="Times New Roman"/>
          <w:sz w:val="27"/>
          <w:szCs w:val="27"/>
        </w:rPr>
        <w:t>10.09.2019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№ </w:t>
      </w:r>
      <w:r w:rsidR="00374C13">
        <w:rPr>
          <w:rFonts w:ascii="Times New Roman" w:hAnsi="Times New Roman"/>
          <w:sz w:val="27"/>
          <w:szCs w:val="27"/>
        </w:rPr>
        <w:t>2255</w:t>
      </w: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74C13" w:rsidRDefault="006B4DD2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1643, </w:t>
      </w:r>
      <w:proofErr w:type="gramStart"/>
      <w:r w:rsidRPr="007A2534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Pr="007A2534">
        <w:rPr>
          <w:rFonts w:ascii="Times New Roman" w:hAnsi="Times New Roman"/>
          <w:color w:val="0070C0"/>
          <w:sz w:val="20"/>
          <w:szCs w:val="20"/>
        </w:rPr>
        <w:t xml:space="preserve"> 28.09</w:t>
      </w:r>
      <w:r w:rsidRPr="00770E39">
        <w:rPr>
          <w:rFonts w:ascii="Times New Roman" w:hAnsi="Times New Roman"/>
          <w:color w:val="0070C0"/>
          <w:sz w:val="20"/>
          <w:szCs w:val="20"/>
        </w:rPr>
        <w:t>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70E39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770E39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770E39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770E39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770E39">
        <w:rPr>
          <w:rFonts w:ascii="Times New Roman" w:hAnsi="Times New Roman"/>
          <w:color w:val="0070C0"/>
          <w:sz w:val="20"/>
          <w:szCs w:val="20"/>
        </w:rPr>
        <w:t>2806</w:t>
      </w:r>
      <w:r w:rsidR="00112EB2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7E6004" w:rsidRPr="00770E39">
        <w:rPr>
          <w:rFonts w:ascii="Times New Roman" w:hAnsi="Times New Roman"/>
          <w:color w:val="0070C0"/>
          <w:sz w:val="20"/>
          <w:szCs w:val="20"/>
        </w:rPr>
        <w:t>)</w:t>
      </w:r>
    </w:p>
    <w:p w:rsidR="006B4DD2" w:rsidRDefault="006B4DD2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МУНИЦИПАЛЬНАЯ ПРОГРАММА ГОРОДА ВОЛГОДОНСКА 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052BE2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муниципальной программы города Волгодонска 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1E1B64" w:rsidRPr="008A25D9" w:rsidRDefault="001E1B64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523"/>
        <w:gridCol w:w="7224"/>
      </w:tblGrid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Управление муниципальными финансами 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5713B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713B" w:rsidRPr="008A25D9" w:rsidRDefault="0065713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Соиспо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лнители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58E8" w:rsidRPr="008A25D9" w:rsidRDefault="0065713B" w:rsidP="001358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2FDA" w:rsidRDefault="00C62FDA" w:rsidP="00C62FD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440B"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экономического развития Администрации города Волгодонска</w:t>
            </w:r>
            <w:r w:rsidRPr="00C9440B">
              <w:rPr>
                <w:rFonts w:ascii="Times New Roman" w:hAnsi="Times New Roman"/>
                <w:sz w:val="27"/>
                <w:szCs w:val="27"/>
              </w:rPr>
              <w:t>;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C62FDA" w:rsidRPr="008A25D9" w:rsidRDefault="00C62FDA" w:rsidP="00C62FD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отдел потребительского рынка товаров, услуг и защиты </w:t>
            </w:r>
            <w:proofErr w:type="gramStart"/>
            <w:r w:rsidRPr="008A25D9">
              <w:rPr>
                <w:rFonts w:ascii="Times New Roman" w:hAnsi="Times New Roman"/>
                <w:sz w:val="27"/>
                <w:szCs w:val="27"/>
              </w:rPr>
              <w:t>прав потребителей А</w:t>
            </w:r>
            <w:r>
              <w:rPr>
                <w:rFonts w:ascii="Times New Roman" w:hAnsi="Times New Roman"/>
                <w:sz w:val="27"/>
                <w:szCs w:val="27"/>
              </w:rPr>
              <w:t>дминистрации города Волгодонска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;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C62FDA" w:rsidRPr="008A25D9" w:rsidRDefault="00C62FDA" w:rsidP="00C62FD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сектор по оплате труда, уровню жизни и трудовым отношениям Администрации города Волгодонска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A25D9" w:rsidRDefault="00C62FDA" w:rsidP="00C62FD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AF8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3E7AF8" w:rsidRPr="008A25D9">
              <w:rPr>
                <w:rFonts w:ascii="Times New Roman" w:hAnsi="Times New Roman"/>
                <w:sz w:val="27"/>
                <w:szCs w:val="27"/>
              </w:rPr>
              <w:t>рганизация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в городе Волгодонске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945697" w:rsidP="00D50AA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долгосрочной сбалансированности </w:t>
            </w:r>
            <w:r w:rsidR="0095454A">
              <w:rPr>
                <w:rFonts w:ascii="Times New Roman" w:hAnsi="Times New Roman"/>
                <w:sz w:val="27"/>
                <w:szCs w:val="27"/>
              </w:rPr>
              <w:br/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и устойчивости бюджетной системы города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Создание условий для проведения эффективной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бюджетной политики.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правового рег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улирования и </w:t>
            </w:r>
            <w:r w:rsidR="00BF7E80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обеспечения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Эффективное 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4BA4" w:rsidRPr="008A25D9" w:rsidRDefault="001B4BA4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1.</w:t>
            </w:r>
            <w:r w:rsidR="003E05B5" w:rsidRPr="008A25D9">
              <w:rPr>
                <w:rFonts w:ascii="Times New Roman" w:hAnsi="Times New Roman"/>
                <w:sz w:val="27"/>
                <w:szCs w:val="27"/>
              </w:rPr>
              <w:t xml:space="preserve"> Темп роста налоговых и неналоговых доходов города Волгодонска к уровню предыдущего года (в сопоставимых условиях)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D1794" w:rsidRPr="008A25D9" w:rsidRDefault="003E05B5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 xml:space="preserve">Качество управления финансами города Волгодонска, определяемое </w:t>
            </w:r>
            <w:r w:rsidR="00BE638B" w:rsidRPr="008A25D9">
              <w:rPr>
                <w:rFonts w:ascii="Times New Roman" w:hAnsi="Times New Roman"/>
                <w:sz w:val="27"/>
                <w:szCs w:val="27"/>
              </w:rPr>
              <w:t>м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инистерством финансов Ростовской области</w:t>
            </w:r>
            <w:r w:rsidR="00211F8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8A25D9" w:rsidRDefault="00CD1794" w:rsidP="007C23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 xml:space="preserve">Отношение </w:t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объема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 xml:space="preserve">муниципального долга </w:t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города Волгодонска на 1 января года, следующего за </w:t>
            </w:r>
            <w:proofErr w:type="gramStart"/>
            <w:r w:rsidR="007C231B" w:rsidRPr="008A25D9">
              <w:rPr>
                <w:rFonts w:ascii="Times New Roman" w:hAnsi="Times New Roman"/>
                <w:sz w:val="27"/>
                <w:szCs w:val="27"/>
              </w:rPr>
              <w:t>отчетным</w:t>
            </w:r>
            <w:proofErr w:type="gramEnd"/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5454A">
              <w:rPr>
                <w:rFonts w:ascii="Times New Roman" w:hAnsi="Times New Roman"/>
                <w:sz w:val="27"/>
                <w:szCs w:val="27"/>
              </w:rPr>
              <w:br/>
            </w:r>
            <w:r w:rsidR="007C231B" w:rsidRPr="008A25D9">
              <w:rPr>
                <w:rFonts w:ascii="Times New Roman" w:hAnsi="Times New Roman"/>
                <w:sz w:val="27"/>
                <w:szCs w:val="27"/>
              </w:rPr>
              <w:t xml:space="preserve">к общему годовому объему доходов (без учета объёма безвозмездных поступлений) </w:t>
            </w:r>
            <w:r w:rsidR="00FF7FA0" w:rsidRPr="008A25D9">
              <w:rPr>
                <w:rFonts w:ascii="Times New Roman" w:hAnsi="Times New Roman"/>
                <w:sz w:val="27"/>
                <w:szCs w:val="27"/>
              </w:rPr>
              <w:t>местного бюджета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AD184F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2CB0" w:rsidRPr="00AD184F" w:rsidRDefault="003C416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A12CB0" w:rsidRPr="00AD184F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5697" w:rsidRPr="00AD184F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EF" w:rsidRPr="00AD184F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Э</w:t>
            </w:r>
            <w:r w:rsidR="00A420EF" w:rsidRPr="00AD184F">
              <w:rPr>
                <w:rFonts w:ascii="Times New Roman" w:hAnsi="Times New Roman"/>
                <w:sz w:val="27"/>
                <w:szCs w:val="27"/>
              </w:rPr>
              <w:t xml:space="preserve">тапы </w:t>
            </w:r>
            <w:r w:rsidRPr="00AD184F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  <w:r w:rsidR="00A420EF" w:rsidRPr="00AD184F">
              <w:rPr>
                <w:rFonts w:ascii="Times New Roman" w:hAnsi="Times New Roman"/>
                <w:sz w:val="27"/>
                <w:szCs w:val="27"/>
              </w:rPr>
              <w:t>не выделяются</w:t>
            </w:r>
          </w:p>
        </w:tc>
      </w:tr>
      <w:tr w:rsidR="00AD184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184F" w:rsidRPr="00AD184F" w:rsidRDefault="00AD184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Общий объем финансового обеспечения муниципальной программы за счет средств местного бюджета составляет 401 542,3 тыс. рублей, в том числе: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2020 год – 34 295,7 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2021 год –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50 027,4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2022 год –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54 107,4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2023 год – 58 918,1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2024 год – 62 702,5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C4384" w:rsidRPr="007250F7" w:rsidRDefault="000C4384" w:rsidP="000C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2025 год –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42 045,2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C4384" w:rsidRPr="007250F7" w:rsidRDefault="000C4384" w:rsidP="000C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2026 год – 28 145,6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C4384" w:rsidRPr="007250F7" w:rsidRDefault="000C4384" w:rsidP="000C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2027 год – 17 825,1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C4384" w:rsidRPr="007250F7" w:rsidRDefault="000C4384" w:rsidP="000C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2028 год – 17 825,1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0C4384" w:rsidRPr="007250F7" w:rsidRDefault="000C4384" w:rsidP="000C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2029 год – 17 825,1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AD184F" w:rsidRPr="00AD184F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2030 год – 17 825,1</w:t>
            </w:r>
            <w:r w:rsidRPr="007250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t>тыс. рублей.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6F0D" w:rsidRPr="008A25D9" w:rsidRDefault="00945697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>оздание стабильных финансовых условий для повышения уровня и качества жиз</w:t>
            </w:r>
            <w:r w:rsidR="00006178" w:rsidRPr="008A25D9">
              <w:rPr>
                <w:rFonts w:ascii="Times New Roman" w:hAnsi="Times New Roman"/>
                <w:sz w:val="27"/>
                <w:szCs w:val="27"/>
              </w:rPr>
              <w:t>ни населения города Волгодонска;</w:t>
            </w:r>
          </w:p>
          <w:p w:rsidR="00A46F0D" w:rsidRPr="008A25D9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A420EF" w:rsidRPr="008A25D9">
              <w:rPr>
                <w:rFonts w:ascii="Times New Roman" w:hAnsi="Times New Roman"/>
                <w:sz w:val="27"/>
                <w:szCs w:val="27"/>
              </w:rPr>
              <w:t>балансированность местного бюджета и отсутствие просроченной кредиторской задолженности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0F58" w:rsidRPr="008A25D9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>овышение качества бюджетного процесса в городе Волгодонске</w:t>
            </w:r>
            <w:r w:rsidR="0094569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C00E7" w:rsidRPr="008A25D9" w:rsidRDefault="002C00E7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354FD" w:rsidRPr="008A25D9" w:rsidRDefault="002354FD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970E22" w:rsidRPr="008A25D9" w:rsidRDefault="008A25D9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1</w:t>
      </w:r>
      <w:r w:rsidR="002354FD" w:rsidRPr="008A25D9">
        <w:rPr>
          <w:rFonts w:ascii="Times New Roman" w:hAnsi="Times New Roman"/>
          <w:sz w:val="27"/>
          <w:szCs w:val="27"/>
        </w:rPr>
        <w:t xml:space="preserve"> «</w:t>
      </w:r>
      <w:r w:rsidR="00E14784" w:rsidRPr="008A25D9">
        <w:rPr>
          <w:rFonts w:ascii="Times New Roman" w:hAnsi="Times New Roman"/>
          <w:sz w:val="27"/>
          <w:szCs w:val="27"/>
        </w:rPr>
        <w:t>О</w:t>
      </w:r>
      <w:r w:rsidR="002354FD" w:rsidRPr="008A25D9">
        <w:rPr>
          <w:rFonts w:ascii="Times New Roman" w:hAnsi="Times New Roman"/>
          <w:sz w:val="27"/>
          <w:szCs w:val="27"/>
        </w:rPr>
        <w:t>рганизация бюджетного процесса</w:t>
      </w:r>
      <w:r w:rsidR="00E14784" w:rsidRPr="008A25D9">
        <w:rPr>
          <w:rFonts w:ascii="Times New Roman" w:hAnsi="Times New Roman"/>
          <w:sz w:val="27"/>
          <w:szCs w:val="27"/>
        </w:rPr>
        <w:t xml:space="preserve"> в городе Волгодонске</w:t>
      </w:r>
      <w:r w:rsidR="002354FD" w:rsidRPr="008A25D9">
        <w:rPr>
          <w:rFonts w:ascii="Times New Roman" w:hAnsi="Times New Roman"/>
          <w:sz w:val="27"/>
          <w:szCs w:val="27"/>
        </w:rPr>
        <w:t>»</w:t>
      </w:r>
      <w:r w:rsidR="00E14784" w:rsidRPr="008A25D9">
        <w:rPr>
          <w:rFonts w:ascii="Times New Roman" w:hAnsi="Times New Roman"/>
          <w:sz w:val="27"/>
          <w:szCs w:val="27"/>
        </w:rPr>
        <w:t xml:space="preserve"> </w:t>
      </w:r>
      <w:r w:rsidR="002354FD" w:rsidRPr="008A25D9">
        <w:rPr>
          <w:rFonts w:ascii="Times New Roman" w:hAnsi="Times New Roman"/>
          <w:sz w:val="27"/>
          <w:szCs w:val="27"/>
        </w:rPr>
        <w:t>(далее – подпрограмма 1)</w:t>
      </w:r>
    </w:p>
    <w:p w:rsidR="0044696B" w:rsidRPr="00374C13" w:rsidRDefault="0044696B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E14784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Организация бюджетного процесса в городе Волгодонске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Ответственный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исполнитель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473B8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lastRenderedPageBreak/>
              <w:t>Финансовое управление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Участники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233" w:rsidRPr="008473B8" w:rsidRDefault="008473B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 xml:space="preserve">Отдел </w:t>
            </w:r>
            <w:r w:rsidRPr="008473B8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экономического развития</w:t>
            </w:r>
            <w:r w:rsidRPr="008473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83233" w:rsidRPr="008473B8">
              <w:rPr>
                <w:rFonts w:ascii="Times New Roman" w:hAnsi="Times New Roman"/>
                <w:sz w:val="27"/>
                <w:szCs w:val="27"/>
              </w:rPr>
              <w:t>Администрации города Волгодонска</w:t>
            </w:r>
            <w:r w:rsidR="00392907" w:rsidRPr="008473B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473B8" w:rsidRDefault="00D1079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>о</w:t>
            </w:r>
            <w:r w:rsidR="00974779" w:rsidRPr="008473B8">
              <w:rPr>
                <w:rFonts w:ascii="Times New Roman" w:hAnsi="Times New Roman"/>
                <w:sz w:val="27"/>
                <w:szCs w:val="27"/>
              </w:rPr>
              <w:t>тдел потребительского рынка товаров, услуг и защиты прав потребителей Администрации города Волгодонска</w:t>
            </w:r>
            <w:r w:rsidR="00392907" w:rsidRPr="008473B8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8473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473B8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8473B8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392907" w:rsidRPr="008473B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2354FD" w:rsidRPr="008473B8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Программно-целевые инструменты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92907" w:rsidP="00374C13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овышение эффективности и качества управления муниципальными финансами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, осуществление нормативного правового регулирования и 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 обеспечения бюджетного процесса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E22" w:rsidRPr="008A25D9" w:rsidRDefault="00970E2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Проведение эффективной бюджетной и налоговой политики, направленной на укрепление налогового и неналогового потенциала города Волгодонска.</w:t>
            </w:r>
          </w:p>
          <w:p w:rsidR="003A115B" w:rsidRPr="008A25D9" w:rsidRDefault="003A115B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составления и организации исполнения местного бюджета.</w:t>
            </w:r>
          </w:p>
          <w:p w:rsidR="002354FD" w:rsidRPr="008A25D9" w:rsidRDefault="00353C4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нормативного правового регулирования в сфере бюджетного процесса.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Целевые показатели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0D48" w:rsidRPr="008A25D9" w:rsidRDefault="00400D48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Доля налоговых и неналоговых доходов города Волгодонска (за исключением поступлений налоговых доходов по дополнительным нормативам отчислений)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Pr="008A25D9">
              <w:rPr>
                <w:rFonts w:ascii="Times New Roman" w:hAnsi="Times New Roman"/>
                <w:sz w:val="27"/>
                <w:szCs w:val="27"/>
              </w:rPr>
              <w:t>в общем объеме собственных доходов бюджета города Волгодонска (без учета субвенций)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(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в сопоставимых условиях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)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00D48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Доля расходов бюджета города Волгодонска, формируемых в рамках муниципальных программ города Волгодонска, в общем объеме расходов бюджета города Волгодонска.</w:t>
            </w:r>
          </w:p>
          <w:p w:rsidR="002354FD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Уровень исполнения расходных обязательств местного бюджета.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и сроки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C416B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  <w:r w:rsidRPr="00DF4E6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Объем финансового обеспечения подпрограммы 1 за счет средств местного бюджета составляет 196 419,9 тыс. </w:t>
            </w:r>
            <w:r w:rsidRPr="007250F7">
              <w:rPr>
                <w:rFonts w:ascii="Times New Roman" w:hAnsi="Times New Roman"/>
                <w:sz w:val="27"/>
                <w:szCs w:val="27"/>
              </w:rPr>
              <w:lastRenderedPageBreak/>
              <w:t>рублей, в том числе: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2020 год – 18 049,6 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2021 год – 17 916,4 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2022 год – 17 853,1 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2023 год – 17 825,1 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2024 год – 17 825,1 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2025 год – 17 825,1 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2026 год – 17 825,1 тыс. рублей;</w:t>
            </w:r>
          </w:p>
          <w:p w:rsidR="000C4384" w:rsidRPr="007250F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2027 год – 17 825,1 тыс. рублей;</w:t>
            </w:r>
          </w:p>
          <w:p w:rsidR="000C4384" w:rsidRPr="007250F7" w:rsidRDefault="000C4384" w:rsidP="000C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2028 год – 17 825,1 тыс. рублей;</w:t>
            </w:r>
          </w:p>
          <w:p w:rsidR="000C4384" w:rsidRPr="007250F7" w:rsidRDefault="000C4384" w:rsidP="000C4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2029 год – 17 825,1 тыс. рублей;</w:t>
            </w:r>
          </w:p>
          <w:p w:rsidR="00F3791F" w:rsidRPr="00DF4E67" w:rsidRDefault="000C4384" w:rsidP="000C43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2030 год – 17 825,1 тыс. рублей.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Ожидаемые результаты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7674" w:rsidRPr="008A25D9" w:rsidRDefault="00392907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>крепление налогового и неналогового потенциала города Волгодонска</w:t>
            </w:r>
            <w:r w:rsidR="00D10798"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37674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</w:t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 xml:space="preserve">овышение обоснованности, эффективности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="00437674" w:rsidRPr="008A25D9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прозрачности бюджетных расходов;</w:t>
            </w:r>
          </w:p>
          <w:p w:rsidR="00437674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ормирование и внесение в </w:t>
            </w:r>
            <w:proofErr w:type="spellStart"/>
            <w:r w:rsidR="00ED6F0E" w:rsidRPr="008A25D9">
              <w:rPr>
                <w:rFonts w:ascii="Times New Roman" w:hAnsi="Times New Roman"/>
                <w:sz w:val="27"/>
                <w:szCs w:val="27"/>
              </w:rPr>
              <w:t>Волгодонскую</w:t>
            </w:r>
            <w:proofErr w:type="spellEnd"/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городскую Думу в установленные сроки и 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 xml:space="preserve">в соответствии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>с т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>ребованиям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>и</w:t>
            </w:r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="00ED6F0E" w:rsidRPr="008A25D9">
              <w:rPr>
                <w:rFonts w:ascii="Times New Roman" w:hAnsi="Times New Roman"/>
                <w:sz w:val="27"/>
                <w:szCs w:val="27"/>
              </w:rPr>
              <w:t>отчете</w:t>
            </w:r>
            <w:proofErr w:type="gramEnd"/>
            <w:r w:rsidR="00ED6F0E" w:rsidRPr="008A25D9"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б исполнении местного бюджета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E0C52" w:rsidRPr="008A25D9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</w:t>
            </w:r>
            <w:r w:rsidR="009E0C52" w:rsidRPr="008A25D9">
              <w:rPr>
                <w:rFonts w:ascii="Times New Roman" w:hAnsi="Times New Roman"/>
                <w:sz w:val="27"/>
                <w:szCs w:val="27"/>
              </w:rPr>
              <w:t>облюдение требований бюджетного законодательства участниками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76952" w:rsidRPr="008A25D9" w:rsidRDefault="00E76952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828B8" w:rsidRPr="008A25D9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6828B8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2 «Управление муниципальным долгом города Волгодонска»</w:t>
      </w:r>
      <w:r w:rsidR="00052BE2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(далее – подпрограмма 2)</w:t>
      </w:r>
    </w:p>
    <w:p w:rsidR="00374C13" w:rsidRPr="008A25D9" w:rsidRDefault="00374C13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подпрограм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елевые инструменты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D1079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оптимального уровня муниципального долга города Волгодонска при соблюдении ограничений, установленных 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 xml:space="preserve">бюджетным 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>законодательством Российской Федерации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5232DD" w:rsidP="00D46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1.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E20" w:rsidRPr="008A25D9">
              <w:rPr>
                <w:rFonts w:ascii="Times New Roman" w:hAnsi="Times New Roman"/>
                <w:sz w:val="27"/>
                <w:szCs w:val="27"/>
              </w:rPr>
              <w:t xml:space="preserve">Сохранение объема муниципального долга города Волгодонска и планирование расходов на его обслуживание в пределах нормативов, установленных </w:t>
            </w:r>
            <w:r w:rsidR="00C97E20"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Бюджетным кодексом Российской Федерации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232DD" w:rsidRPr="008A25D9" w:rsidRDefault="005232DD" w:rsidP="00974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2.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Минимизация стоимости заимствований 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Целевые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47538C" w:rsidRDefault="003D1A86" w:rsidP="00374C1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Доля расходов на обслуживание 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>муниципального долга</w:t>
            </w:r>
            <w:r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города Волгодонска в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объем</w:t>
            </w:r>
            <w:r w:rsidRPr="0047538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расходов местного бюджета, за исключением объема расходов, осуществля</w:t>
            </w:r>
            <w:r w:rsidR="00917CA1" w:rsidRPr="0047538C">
              <w:rPr>
                <w:rFonts w:ascii="Times New Roman" w:hAnsi="Times New Roman" w:cs="Times New Roman"/>
                <w:sz w:val="27"/>
                <w:szCs w:val="27"/>
              </w:rPr>
              <w:t>емых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субвенций, предостав</w:t>
            </w:r>
            <w:r w:rsidR="0034052A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ляемых из </w:t>
            </w:r>
            <w:r w:rsidR="00D8572C" w:rsidRPr="0047538C">
              <w:rPr>
                <w:rFonts w:ascii="Times New Roman" w:hAnsi="Times New Roman" w:cs="Times New Roman"/>
                <w:sz w:val="27"/>
                <w:szCs w:val="27"/>
              </w:rPr>
              <w:t>областного бюджета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47538C" w:rsidRDefault="00E8688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538C">
              <w:rPr>
                <w:rFonts w:ascii="Times New Roman" w:hAnsi="Times New Roman"/>
                <w:sz w:val="27"/>
                <w:szCs w:val="27"/>
              </w:rPr>
              <w:t xml:space="preserve">01.01.2020 – </w:t>
            </w:r>
            <w:r w:rsidR="006828B8" w:rsidRPr="0047538C">
              <w:rPr>
                <w:rFonts w:ascii="Times New Roman" w:hAnsi="Times New Roman"/>
                <w:sz w:val="27"/>
                <w:szCs w:val="27"/>
              </w:rPr>
              <w:t>31.12.2030</w:t>
            </w:r>
          </w:p>
          <w:p w:rsidR="001B4BA4" w:rsidRPr="0047538C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4BA4" w:rsidRPr="0047538C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538C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636" w:rsidRPr="007250F7" w:rsidRDefault="00DD4636" w:rsidP="00DD46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2 за счет средств местного бюджета составляет 205 122,4 тыс. рублей, в том числе:</w:t>
            </w:r>
          </w:p>
          <w:p w:rsidR="00DD4636" w:rsidRPr="007250F7" w:rsidRDefault="00DD4636" w:rsidP="00DD46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2020 год – 16 246,1 тыс. рублей;</w:t>
            </w:r>
          </w:p>
          <w:p w:rsidR="00DD4636" w:rsidRPr="007250F7" w:rsidRDefault="00DD4636" w:rsidP="00DD46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2021 год – 32 111,0 тыс. рублей;</w:t>
            </w:r>
          </w:p>
          <w:p w:rsidR="00DD4636" w:rsidRPr="007250F7" w:rsidRDefault="00DD4636" w:rsidP="00D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2022 год – 36 254,3 тыс. рублей;</w:t>
            </w:r>
          </w:p>
          <w:p w:rsidR="00DD4636" w:rsidRPr="007250F7" w:rsidRDefault="00DD4636" w:rsidP="00D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2023 год – 41 093,0 тыс. рублей;</w:t>
            </w:r>
          </w:p>
          <w:p w:rsidR="00DD4636" w:rsidRPr="007250F7" w:rsidRDefault="00DD4636" w:rsidP="00D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2024 год – 44 877,4 тыс. рублей;</w:t>
            </w:r>
          </w:p>
          <w:p w:rsidR="00DD4636" w:rsidRPr="007250F7" w:rsidRDefault="00DD4636" w:rsidP="00D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2025 год – 24 220,1 тыс. рублей;</w:t>
            </w:r>
          </w:p>
          <w:p w:rsidR="00DD4636" w:rsidRPr="007250F7" w:rsidRDefault="00DD4636" w:rsidP="00D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2026 год – 10 320,5 тыс. рублей;</w:t>
            </w:r>
          </w:p>
          <w:p w:rsidR="00DD4636" w:rsidRPr="007250F7" w:rsidRDefault="00DD4636" w:rsidP="00D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2027 год – 0,0 тыс. рублей;</w:t>
            </w:r>
          </w:p>
          <w:p w:rsidR="00DD4636" w:rsidRPr="007250F7" w:rsidRDefault="00DD4636" w:rsidP="00D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2028 год – 0,0 тыс. рублей;</w:t>
            </w:r>
          </w:p>
          <w:p w:rsidR="00DD4636" w:rsidRPr="007250F7" w:rsidRDefault="00DD4636" w:rsidP="00DD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2029 год – 0,0 тыс. рублей;</w:t>
            </w:r>
          </w:p>
          <w:p w:rsidR="00F3791F" w:rsidRPr="0047538C" w:rsidRDefault="00DD4636" w:rsidP="00DD46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250F7">
              <w:rPr>
                <w:rFonts w:ascii="Times New Roman" w:hAnsi="Times New Roman"/>
                <w:sz w:val="27"/>
                <w:szCs w:val="27"/>
              </w:rPr>
              <w:t>2030 год – 0,0 тыс. рублей.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392907" w:rsidP="009F7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E86880" w:rsidRPr="008A25D9">
              <w:rPr>
                <w:rFonts w:ascii="Times New Roman" w:hAnsi="Times New Roman"/>
                <w:sz w:val="27"/>
                <w:szCs w:val="27"/>
              </w:rPr>
              <w:t>тсутствие просроченной задолженности по долговым обязательствам и расходам на обс</w:t>
            </w:r>
            <w:r w:rsidR="0034052A" w:rsidRPr="008A25D9">
              <w:rPr>
                <w:rFonts w:ascii="Times New Roman" w:hAnsi="Times New Roman"/>
                <w:sz w:val="27"/>
                <w:szCs w:val="27"/>
              </w:rPr>
              <w:t>луживание муниципального долга</w:t>
            </w:r>
          </w:p>
        </w:tc>
      </w:tr>
    </w:tbl>
    <w:p w:rsidR="00E86880" w:rsidRPr="008A25D9" w:rsidRDefault="00E86880" w:rsidP="00E868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 xml:space="preserve">Приоритеты и цели </w:t>
      </w:r>
      <w:r w:rsidR="00114DED" w:rsidRPr="008A25D9">
        <w:rPr>
          <w:rFonts w:ascii="Times New Roman" w:hAnsi="Times New Roman"/>
          <w:spacing w:val="-4"/>
          <w:sz w:val="27"/>
          <w:szCs w:val="27"/>
        </w:rPr>
        <w:t>муниципальной политики</w:t>
      </w: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>в сфере</w:t>
      </w:r>
      <w:r w:rsidRPr="008A25D9">
        <w:rPr>
          <w:rFonts w:ascii="Times New Roman" w:hAnsi="Times New Roman"/>
          <w:sz w:val="27"/>
          <w:szCs w:val="27"/>
        </w:rPr>
        <w:t xml:space="preserve"> управления муниципальными финансами </w:t>
      </w:r>
      <w:r w:rsidRPr="008A25D9">
        <w:rPr>
          <w:rFonts w:ascii="Times New Roman" w:hAnsi="Times New Roman"/>
          <w:spacing w:val="-4"/>
          <w:sz w:val="27"/>
          <w:szCs w:val="27"/>
        </w:rPr>
        <w:t>города Волгодонска</w:t>
      </w:r>
    </w:p>
    <w:p w:rsidR="00C4014E" w:rsidRPr="008A25D9" w:rsidRDefault="00C4014E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11648" w:rsidRPr="008A25D9" w:rsidRDefault="00924DE4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Эффективное, ответственное и прозрачное управление муниципальными финансами является базовым условием для повышения </w:t>
      </w:r>
      <w:r w:rsidR="00456E27" w:rsidRPr="008A25D9">
        <w:rPr>
          <w:rFonts w:ascii="Times New Roman" w:hAnsi="Times New Roman"/>
          <w:sz w:val="27"/>
          <w:szCs w:val="27"/>
        </w:rPr>
        <w:t xml:space="preserve">уровня и </w:t>
      </w:r>
      <w:r w:rsidRPr="008A25D9">
        <w:rPr>
          <w:rFonts w:ascii="Times New Roman" w:hAnsi="Times New Roman"/>
          <w:sz w:val="27"/>
          <w:szCs w:val="27"/>
        </w:rPr>
        <w:t>качества жизни населения города Волгодонска</w:t>
      </w:r>
      <w:r w:rsidR="00456E27" w:rsidRPr="008A25D9">
        <w:rPr>
          <w:rFonts w:ascii="Times New Roman" w:hAnsi="Times New Roman"/>
          <w:sz w:val="27"/>
          <w:szCs w:val="27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города Волгодонска.</w:t>
      </w:r>
    </w:p>
    <w:p w:rsidR="009E2273" w:rsidRPr="008A25D9" w:rsidRDefault="00924DE4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Основные направления</w:t>
      </w:r>
      <w:r w:rsidR="00456E27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</w:t>
      </w:r>
      <w:r w:rsidR="009E2273" w:rsidRPr="008A25D9">
        <w:rPr>
          <w:rFonts w:ascii="Times New Roman" w:hAnsi="Times New Roman"/>
          <w:sz w:val="27"/>
          <w:szCs w:val="27"/>
        </w:rPr>
        <w:t>определены в следующих стратегических документах:</w:t>
      </w:r>
    </w:p>
    <w:p w:rsidR="009E2273" w:rsidRPr="008A25D9" w:rsidRDefault="001B4BA4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послани</w:t>
      </w:r>
      <w:r w:rsidR="00456E27" w:rsidRPr="008A25D9">
        <w:rPr>
          <w:rFonts w:ascii="Times New Roman" w:hAnsi="Times New Roman"/>
          <w:sz w:val="27"/>
          <w:szCs w:val="27"/>
        </w:rPr>
        <w:t>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r w:rsidR="009E2273" w:rsidRPr="008A25D9">
        <w:rPr>
          <w:rFonts w:ascii="Times New Roman" w:hAnsi="Times New Roman"/>
          <w:sz w:val="27"/>
          <w:szCs w:val="27"/>
        </w:rPr>
        <w:t>Президента Российской Федерации</w:t>
      </w:r>
      <w:r w:rsidRPr="008A25D9">
        <w:rPr>
          <w:rFonts w:ascii="Times New Roman" w:hAnsi="Times New Roman"/>
          <w:sz w:val="27"/>
          <w:szCs w:val="27"/>
        </w:rPr>
        <w:t xml:space="preserve"> Федеральному Собранию</w:t>
      </w:r>
      <w:r w:rsidR="00456E27" w:rsidRPr="008A25D9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Указах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Президента Российской Федерации от 07.05.2012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597,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598, №</w:t>
      </w:r>
      <w:r w:rsidR="008A25D9" w:rsidRPr="008A25D9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>600, от 28.12.2012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1688,</w:t>
      </w:r>
      <w:r w:rsidR="00392907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от 07.05.2018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204; 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стратегии социально-экономического развития Ростовской области на период до 2030 года;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бюджетной и налоговой политики Ростовской области;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 Ростовской области;</w:t>
      </w:r>
    </w:p>
    <w:p w:rsidR="009E2273" w:rsidRPr="008A25D9" w:rsidRDefault="00456E27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>с</w:t>
      </w:r>
      <w:r w:rsidR="0076527D" w:rsidRPr="008A25D9">
        <w:rPr>
          <w:rFonts w:ascii="Times New Roman" w:hAnsi="Times New Roman"/>
          <w:sz w:val="27"/>
          <w:szCs w:val="27"/>
        </w:rPr>
        <w:t>тратеги</w:t>
      </w:r>
      <w:r w:rsidRPr="008A25D9">
        <w:rPr>
          <w:rFonts w:ascii="Times New Roman" w:hAnsi="Times New Roman"/>
          <w:sz w:val="27"/>
          <w:szCs w:val="27"/>
        </w:rPr>
        <w:t>и</w:t>
      </w:r>
      <w:r w:rsidR="009E2273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города Волгодонска</w:t>
      </w:r>
      <w:r w:rsidR="0076527D" w:rsidRPr="008A25D9">
        <w:rPr>
          <w:rFonts w:ascii="Times New Roman" w:hAnsi="Times New Roman"/>
          <w:sz w:val="27"/>
          <w:szCs w:val="27"/>
        </w:rPr>
        <w:t xml:space="preserve"> до 2030 года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9E2273" w:rsidRPr="008A25D9" w:rsidRDefault="009E2273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Pr="008A25D9">
          <w:rPr>
            <w:rFonts w:ascii="Times New Roman" w:hAnsi="Times New Roman"/>
            <w:sz w:val="27"/>
            <w:szCs w:val="27"/>
          </w:rPr>
          <w:t>бюджетной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Pr="008A25D9">
          <w:rPr>
            <w:rFonts w:ascii="Times New Roman" w:hAnsi="Times New Roman"/>
            <w:sz w:val="27"/>
            <w:szCs w:val="27"/>
          </w:rPr>
          <w:t>налоговой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политики</w:t>
      </w:r>
      <w:r w:rsidR="00E54E4F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="004D028E" w:rsidRPr="008A25D9">
        <w:rPr>
          <w:rFonts w:ascii="Times New Roman" w:hAnsi="Times New Roman"/>
          <w:sz w:val="27"/>
          <w:szCs w:val="27"/>
        </w:rPr>
        <w:t>;</w:t>
      </w:r>
    </w:p>
    <w:p w:rsidR="00A74CD8" w:rsidRPr="008A25D9" w:rsidRDefault="004D028E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</w:t>
      </w:r>
      <w:r w:rsidR="00456E27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Pr="008A25D9">
        <w:rPr>
          <w:rFonts w:ascii="Times New Roman" w:hAnsi="Times New Roman"/>
          <w:sz w:val="27"/>
          <w:szCs w:val="27"/>
        </w:rPr>
        <w:t>.</w:t>
      </w:r>
    </w:p>
    <w:p w:rsidR="00A92794" w:rsidRPr="008A25D9" w:rsidRDefault="00A06937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Исходя из определенных</w:t>
      </w:r>
      <w:r w:rsidR="003C416B" w:rsidRPr="008A25D9">
        <w:rPr>
          <w:rFonts w:ascii="Times New Roman" w:hAnsi="Times New Roman"/>
          <w:sz w:val="27"/>
          <w:szCs w:val="27"/>
        </w:rPr>
        <w:t xml:space="preserve"> стратегических</w:t>
      </w:r>
      <w:r w:rsidRPr="008A25D9">
        <w:rPr>
          <w:rFonts w:ascii="Times New Roman" w:hAnsi="Times New Roman"/>
          <w:sz w:val="27"/>
          <w:szCs w:val="27"/>
        </w:rPr>
        <w:t xml:space="preserve"> приоритетов социально-экономического развития города Волгод</w:t>
      </w:r>
      <w:r w:rsidR="0076527D" w:rsidRPr="008A25D9">
        <w:rPr>
          <w:rFonts w:ascii="Times New Roman" w:hAnsi="Times New Roman"/>
          <w:sz w:val="27"/>
          <w:szCs w:val="27"/>
        </w:rPr>
        <w:t>онска</w:t>
      </w:r>
      <w:r w:rsidR="0023232A">
        <w:rPr>
          <w:rFonts w:ascii="Times New Roman" w:hAnsi="Times New Roman"/>
          <w:sz w:val="27"/>
          <w:szCs w:val="27"/>
        </w:rPr>
        <w:t>,</w:t>
      </w:r>
      <w:r w:rsidR="00A92794" w:rsidRPr="008A25D9">
        <w:rPr>
          <w:rFonts w:ascii="Times New Roman" w:hAnsi="Times New Roman"/>
          <w:sz w:val="27"/>
          <w:szCs w:val="27"/>
        </w:rPr>
        <w:t xml:space="preserve"> сформирован</w:t>
      </w:r>
      <w:r w:rsidR="0023232A">
        <w:rPr>
          <w:rFonts w:ascii="Times New Roman" w:hAnsi="Times New Roman"/>
          <w:sz w:val="27"/>
          <w:szCs w:val="27"/>
        </w:rPr>
        <w:t>а</w:t>
      </w:r>
      <w:r w:rsidR="00A92794" w:rsidRPr="008A25D9">
        <w:rPr>
          <w:rFonts w:ascii="Times New Roman" w:hAnsi="Times New Roman"/>
          <w:sz w:val="27"/>
          <w:szCs w:val="27"/>
        </w:rPr>
        <w:t xml:space="preserve"> главная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ь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«Управление муниципальными финансами»</w:t>
      </w:r>
      <w:r w:rsidR="00A92794" w:rsidRPr="008A25D9">
        <w:rPr>
          <w:rFonts w:ascii="Times New Roman" w:hAnsi="Times New Roman"/>
          <w:sz w:val="27"/>
          <w:szCs w:val="27"/>
        </w:rPr>
        <w:t xml:space="preserve">:  </w:t>
      </w:r>
    </w:p>
    <w:p w:rsidR="00114DED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обеспечение долгосрочной сбалансированности и устойчивости бюджетной системы города</w:t>
      </w:r>
      <w:r w:rsidR="00A92794" w:rsidRPr="008A25D9">
        <w:rPr>
          <w:rFonts w:ascii="Times New Roman" w:hAnsi="Times New Roman"/>
          <w:sz w:val="27"/>
          <w:szCs w:val="27"/>
        </w:rPr>
        <w:t>.</w:t>
      </w:r>
    </w:p>
    <w:p w:rsidR="00A06937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Цели, задачи и основные мероприятия подпрограмм, входящих в состав муниципальной программы, направлены на достижение основн</w:t>
      </w:r>
      <w:r w:rsidR="00A92794" w:rsidRPr="008A25D9">
        <w:rPr>
          <w:rFonts w:ascii="Times New Roman" w:hAnsi="Times New Roman"/>
          <w:sz w:val="27"/>
          <w:szCs w:val="27"/>
        </w:rPr>
        <w:t>ой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и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по следующим направлениям: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наполняемости бюджета города Волгодонска собственными доходами;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проведение взвешенной долговой политики;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нормативное правовое регулирование бюджетного процесса.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Решению задачи по обеспечению наполняемости бюджета города Волгодонска будет способствовать проведение эффективной налоговой политики, направленной на дальнейшее расширение налоговой базы </w:t>
      </w:r>
      <w:r w:rsidR="00C55326">
        <w:rPr>
          <w:rFonts w:ascii="Times New Roman" w:hAnsi="Times New Roman"/>
          <w:kern w:val="2"/>
          <w:sz w:val="27"/>
          <w:szCs w:val="27"/>
        </w:rPr>
        <w:br/>
      </w:r>
      <w:r w:rsidRPr="008A25D9">
        <w:rPr>
          <w:rFonts w:ascii="Times New Roman" w:hAnsi="Times New Roman"/>
          <w:kern w:val="2"/>
          <w:sz w:val="27"/>
          <w:szCs w:val="27"/>
        </w:rPr>
        <w:t xml:space="preserve">и </w:t>
      </w:r>
      <w:r w:rsidR="00A92794" w:rsidRPr="008A25D9">
        <w:rPr>
          <w:rFonts w:ascii="Times New Roman" w:hAnsi="Times New Roman"/>
          <w:kern w:val="2"/>
          <w:sz w:val="27"/>
          <w:szCs w:val="27"/>
        </w:rPr>
        <w:t>сохранение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устойчивой положительной динамики поступлений налогов путем: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проведения оценки эффективности налоговых</w:t>
      </w:r>
      <w:r w:rsidR="00F3791F">
        <w:rPr>
          <w:rFonts w:ascii="Times New Roman" w:hAnsi="Times New Roman"/>
          <w:kern w:val="2"/>
          <w:sz w:val="27"/>
          <w:szCs w:val="27"/>
        </w:rPr>
        <w:t xml:space="preserve"> расходов</w:t>
      </w:r>
      <w:r w:rsidRPr="008A25D9">
        <w:rPr>
          <w:rFonts w:ascii="Times New Roman" w:hAnsi="Times New Roman"/>
          <w:kern w:val="2"/>
          <w:sz w:val="27"/>
          <w:szCs w:val="27"/>
        </w:rPr>
        <w:t>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мониторинга уровня собираемости налогов.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разработка бюджета на основе муниципальных программ города Волгодонска, проведение оценки бюджетной эффективности реализации муниципальных программ с последующей оптимизацией расходов бюджета города Волгодонска.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Ключевыми целями в этой сфере являются: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сбалансированности бюджета города Волгодонска;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своевременное исполнение долговых обязательств в полном объеме;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минимизация расходов на обслуживание муниципального долга города Волгодонска.</w:t>
      </w:r>
    </w:p>
    <w:p w:rsidR="0004217F" w:rsidRPr="008A25D9" w:rsidRDefault="0004217F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Совершенствование нормативно</w:t>
      </w:r>
      <w:r w:rsidR="00EE6838" w:rsidRPr="008A25D9">
        <w:rPr>
          <w:rFonts w:ascii="Times New Roman" w:hAnsi="Times New Roman"/>
          <w:sz w:val="27"/>
          <w:szCs w:val="27"/>
        </w:rPr>
        <w:t xml:space="preserve">го </w:t>
      </w:r>
      <w:r w:rsidRPr="008A25D9">
        <w:rPr>
          <w:rFonts w:ascii="Times New Roman" w:hAnsi="Times New Roman"/>
          <w:sz w:val="27"/>
          <w:szCs w:val="27"/>
        </w:rPr>
        <w:t xml:space="preserve">правового регулирования и </w:t>
      </w:r>
      <w:r w:rsidR="00974779" w:rsidRPr="008A25D9">
        <w:rPr>
          <w:rFonts w:ascii="Times New Roman" w:hAnsi="Times New Roman"/>
          <w:sz w:val="27"/>
          <w:szCs w:val="27"/>
        </w:rPr>
        <w:t xml:space="preserve">методического </w:t>
      </w:r>
      <w:r w:rsidRPr="008A25D9">
        <w:rPr>
          <w:rFonts w:ascii="Times New Roman" w:hAnsi="Times New Roman"/>
          <w:sz w:val="27"/>
          <w:szCs w:val="27"/>
        </w:rPr>
        <w:t xml:space="preserve">обеспечения бюджетного процесса в ходе реализации программы будет обусловлено изменениями бюджетного законодательства на федеральном </w:t>
      </w:r>
      <w:r w:rsidRPr="008A25D9">
        <w:rPr>
          <w:rFonts w:ascii="Times New Roman" w:hAnsi="Times New Roman"/>
          <w:sz w:val="27"/>
          <w:szCs w:val="27"/>
        </w:rPr>
        <w:lastRenderedPageBreak/>
        <w:t>и региональном уровне, необходимостью принятия новых нормативн</w:t>
      </w:r>
      <w:r w:rsidR="00974779" w:rsidRPr="008A25D9">
        <w:rPr>
          <w:rFonts w:ascii="Times New Roman" w:hAnsi="Times New Roman"/>
          <w:sz w:val="27"/>
          <w:szCs w:val="27"/>
        </w:rPr>
        <w:t xml:space="preserve">ых </w:t>
      </w:r>
      <w:r w:rsidRPr="008A25D9">
        <w:rPr>
          <w:rFonts w:ascii="Times New Roman" w:hAnsi="Times New Roman"/>
          <w:sz w:val="27"/>
          <w:szCs w:val="27"/>
        </w:rPr>
        <w:t>правовых актов, соответствующих требованиям законодательства.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8A36FB" w:rsidRPr="008A25D9">
        <w:rPr>
          <w:rFonts w:ascii="Times New Roman" w:hAnsi="Times New Roman"/>
          <w:kern w:val="2"/>
          <w:sz w:val="27"/>
          <w:szCs w:val="27"/>
        </w:rPr>
        <w:t>города Волгодонска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будет повышаться.</w:t>
      </w:r>
    </w:p>
    <w:p w:rsidR="000C4B9D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C55326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 xml:space="preserve">1 </w:t>
      </w:r>
      <w:r w:rsidR="00C55326">
        <w:rPr>
          <w:rFonts w:ascii="Times New Roman" w:hAnsi="Times New Roman"/>
          <w:sz w:val="27"/>
          <w:szCs w:val="27"/>
        </w:rPr>
        <w:br/>
      </w:r>
      <w:r w:rsidRPr="008A25D9">
        <w:rPr>
          <w:rFonts w:ascii="Times New Roman" w:hAnsi="Times New Roman"/>
          <w:sz w:val="27"/>
          <w:szCs w:val="27"/>
        </w:rPr>
        <w:t>к муниципальной программе.</w:t>
      </w:r>
    </w:p>
    <w:p w:rsidR="000C4B9D" w:rsidRPr="008A25D9" w:rsidRDefault="000C4B9D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Перечень подпрограмм, основных мероприятий подпрограмм</w:t>
      </w:r>
      <w:r w:rsidR="00F3791F">
        <w:rPr>
          <w:rFonts w:ascii="Times New Roman" w:hAnsi="Times New Roman"/>
          <w:sz w:val="27"/>
          <w:szCs w:val="27"/>
        </w:rPr>
        <w:t>, приоритетных основных мероприятий</w:t>
      </w:r>
      <w:r w:rsidRPr="008A25D9">
        <w:rPr>
          <w:rFonts w:ascii="Times New Roman" w:hAnsi="Times New Roman"/>
          <w:sz w:val="27"/>
          <w:szCs w:val="27"/>
        </w:rPr>
        <w:t xml:space="preserve"> и мероприятий ведомственных целевых программ муниципальной программы приведены в приложении №</w:t>
      </w:r>
      <w:r w:rsidR="00C55326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2 к муниципальной программе.</w:t>
      </w:r>
      <w:proofErr w:type="gramEnd"/>
    </w:p>
    <w:p w:rsidR="00C4014E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бюджета на реализацию муниципальной программы приведены в приложении № 3 к муниципальной программе.</w:t>
      </w:r>
    </w:p>
    <w:p w:rsidR="00C0485C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на реализацию муниципальной программы приведены в приложен</w:t>
      </w:r>
      <w:r w:rsidR="00C0485C" w:rsidRPr="008A25D9">
        <w:rPr>
          <w:rFonts w:ascii="Times New Roman" w:hAnsi="Times New Roman"/>
          <w:sz w:val="27"/>
          <w:szCs w:val="27"/>
        </w:rPr>
        <w:t>ии №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="00C0485C" w:rsidRPr="008A25D9">
        <w:rPr>
          <w:rFonts w:ascii="Times New Roman" w:hAnsi="Times New Roman"/>
          <w:sz w:val="27"/>
          <w:szCs w:val="27"/>
        </w:rPr>
        <w:t>4 к муниципальной программе.</w:t>
      </w:r>
    </w:p>
    <w:p w:rsidR="00052BE2" w:rsidRPr="008A25D9" w:rsidRDefault="00052BE2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00E7" w:rsidRDefault="002C00E7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921" w:rsidRPr="008A25D9" w:rsidRDefault="006E0921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028E" w:rsidRPr="008A25D9" w:rsidRDefault="004D028E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Управляющий делами</w:t>
      </w:r>
    </w:p>
    <w:p w:rsidR="004D028E" w:rsidRPr="008A25D9" w:rsidRDefault="004D028E" w:rsidP="007652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  <w:sectPr w:rsidR="004D028E" w:rsidRPr="008A25D9" w:rsidSect="00581F1B"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  <w:r w:rsidRPr="008A25D9">
        <w:rPr>
          <w:rFonts w:ascii="Times New Roman" w:hAnsi="Times New Roman"/>
          <w:sz w:val="27"/>
          <w:szCs w:val="27"/>
        </w:rPr>
        <w:t>Администрации города Волгодонска</w:t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  <w:t>И.В.Орлова</w:t>
      </w:r>
    </w:p>
    <w:p w:rsidR="00C0485C" w:rsidRPr="002B6855" w:rsidRDefault="00C0485C" w:rsidP="00C0485C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Pr="007A2E8D">
        <w:rPr>
          <w:rFonts w:ascii="Times New Roman" w:hAnsi="Times New Roman"/>
          <w:sz w:val="28"/>
          <w:szCs w:val="28"/>
        </w:rPr>
        <w:t>1</w:t>
      </w:r>
      <w:r w:rsidRPr="002B6855">
        <w:rPr>
          <w:rFonts w:ascii="Times New Roman" w:hAnsi="Times New Roman"/>
          <w:sz w:val="28"/>
          <w:szCs w:val="28"/>
        </w:rPr>
        <w:t xml:space="preserve"> </w:t>
      </w:r>
    </w:p>
    <w:p w:rsidR="00C0485C" w:rsidRDefault="00C0485C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2B6855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827EC2" w:rsidRPr="00827EC2" w:rsidRDefault="00827EC2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color w:val="0070C0"/>
          <w:sz w:val="20"/>
          <w:szCs w:val="20"/>
        </w:rPr>
      </w:pPr>
    </w:p>
    <w:p w:rsidR="00C0485C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</w:t>
      </w:r>
      <w:r>
        <w:rPr>
          <w:rFonts w:ascii="Times New Roman" w:hAnsi="Times New Roman"/>
          <w:color w:val="0070C0"/>
          <w:sz w:val="20"/>
          <w:szCs w:val="20"/>
        </w:rPr>
        <w:t>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 xml:space="preserve">257, </w:t>
      </w:r>
      <w:r w:rsidRPr="0073346E">
        <w:rPr>
          <w:rFonts w:ascii="Times New Roman" w:hAnsi="Times New Roman"/>
          <w:color w:val="0070C0"/>
          <w:sz w:val="20"/>
          <w:szCs w:val="20"/>
        </w:rPr>
        <w:t>от 28.09.2020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92215A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92215A">
        <w:rPr>
          <w:rFonts w:ascii="Times New Roman" w:hAnsi="Times New Roman"/>
          <w:color w:val="0070C0"/>
          <w:sz w:val="20"/>
          <w:szCs w:val="20"/>
        </w:rPr>
        <w:t>, от</w:t>
      </w:r>
      <w:r w:rsidR="0092215A" w:rsidRPr="0092215A">
        <w:rPr>
          <w:rFonts w:ascii="Times New Roman" w:hAnsi="Times New Roman"/>
          <w:color w:val="0070C0"/>
          <w:sz w:val="20"/>
          <w:szCs w:val="20"/>
        </w:rPr>
        <w:t xml:space="preserve"> 29.</w:t>
      </w:r>
      <w:r w:rsidR="007E6004" w:rsidRPr="0092215A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92215A" w:rsidRPr="0092215A">
        <w:rPr>
          <w:rFonts w:ascii="Times New Roman" w:hAnsi="Times New Roman"/>
          <w:color w:val="0070C0"/>
          <w:sz w:val="20"/>
          <w:szCs w:val="20"/>
        </w:rPr>
        <w:t>2806</w:t>
      </w:r>
      <w:r w:rsidR="00D22354">
        <w:rPr>
          <w:rFonts w:ascii="Times New Roman" w:hAnsi="Times New Roman"/>
          <w:color w:val="0070C0"/>
          <w:sz w:val="20"/>
          <w:szCs w:val="20"/>
        </w:rPr>
        <w:t>, от 16.02.2021 от № 297</w:t>
      </w:r>
      <w:r w:rsidRPr="0092215A">
        <w:rPr>
          <w:rFonts w:ascii="Times New Roman" w:hAnsi="Times New Roman"/>
          <w:color w:val="0070C0"/>
          <w:sz w:val="20"/>
          <w:szCs w:val="20"/>
        </w:rPr>
        <w:t>)</w:t>
      </w:r>
    </w:p>
    <w:p w:rsidR="00827EC2" w:rsidRPr="00827EC2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  <w:r w:rsidRPr="00F07AE5">
        <w:rPr>
          <w:rFonts w:ascii="Times New Roman" w:hAnsi="Times New Roman"/>
          <w:sz w:val="24"/>
          <w:szCs w:val="24"/>
        </w:rPr>
        <w:t xml:space="preserve"> </w:t>
      </w:r>
    </w:p>
    <w:p w:rsidR="00F3791F" w:rsidRPr="00C54DD4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976"/>
        <w:gridCol w:w="993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E41E8" w:rsidRPr="00F07AE5" w:rsidTr="00F87A5C">
        <w:trPr>
          <w:trHeight w:val="20"/>
          <w:tblHeader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E41E8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Вид показа</w:t>
            </w:r>
          </w:p>
          <w:p w:rsidR="000E41E8" w:rsidRPr="00C54DD4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0E41E8" w:rsidRPr="00F07AE5" w:rsidTr="00F87A5C">
        <w:trPr>
          <w:trHeight w:val="20"/>
          <w:tblHeader/>
        </w:trPr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E41E8" w:rsidRPr="00F07AE5" w:rsidRDefault="000E41E8" w:rsidP="00F87A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E41E8" w:rsidRPr="00F07AE5" w:rsidRDefault="000E41E8" w:rsidP="00F87A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E41E8" w:rsidRPr="00F07AE5" w:rsidRDefault="000E41E8" w:rsidP="00F87A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E41E8" w:rsidRPr="00F07AE5" w:rsidRDefault="000E41E8" w:rsidP="00F87A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факт2018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0E41E8" w:rsidRPr="00F07AE5" w:rsidTr="00F87A5C">
        <w:trPr>
          <w:trHeight w:val="20"/>
        </w:trPr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«Управление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ными финансами»</w:t>
            </w:r>
          </w:p>
        </w:tc>
      </w:tr>
      <w:tr w:rsidR="000E41E8" w:rsidRPr="00F07AE5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tblHeader/>
        </w:trPr>
        <w:tc>
          <w:tcPr>
            <w:tcW w:w="501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 сопоставимых условиях)</w:t>
            </w:r>
          </w:p>
        </w:tc>
        <w:tc>
          <w:tcPr>
            <w:tcW w:w="993" w:type="dxa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E41E8" w:rsidRPr="00CA1BBD" w:rsidRDefault="000E41E8" w:rsidP="00F87A5C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709" w:type="dxa"/>
          </w:tcPr>
          <w:p w:rsidR="000E41E8" w:rsidRPr="00CA1BBD" w:rsidRDefault="000E41E8" w:rsidP="00F87A5C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8" w:type="dxa"/>
            <w:shd w:val="clear" w:color="auto" w:fill="auto"/>
          </w:tcPr>
          <w:p w:rsidR="000E41E8" w:rsidRPr="006F3DDC" w:rsidRDefault="000E41E8" w:rsidP="00F87A5C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708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8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0E41E8" w:rsidRPr="006F3DDC" w:rsidRDefault="000E41E8" w:rsidP="00F87A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0E41E8" w:rsidRPr="006F3DDC" w:rsidRDefault="000E41E8" w:rsidP="00F87A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E41E8" w:rsidRPr="00F07AE5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01" w:type="dxa"/>
            <w:shd w:val="clear" w:color="auto" w:fill="auto"/>
          </w:tcPr>
          <w:p w:rsidR="000E41E8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0E41E8" w:rsidRPr="00F07AE5" w:rsidRDefault="000E41E8" w:rsidP="00F87A5C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993" w:type="dxa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09" w:type="dxa"/>
            <w:textDirection w:val="btLr"/>
          </w:tcPr>
          <w:p w:rsidR="000E41E8" w:rsidRPr="00CD06F7" w:rsidRDefault="000E41E8" w:rsidP="00F87A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1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09" w:type="dxa"/>
            <w:textDirection w:val="btLr"/>
            <w:vAlign w:val="center"/>
          </w:tcPr>
          <w:p w:rsidR="000E41E8" w:rsidRPr="00CD06F7" w:rsidRDefault="000E41E8" w:rsidP="00F87A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0E41E8" w:rsidRDefault="000E41E8" w:rsidP="00F87A5C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</w:tr>
      <w:tr w:rsidR="000E41E8" w:rsidRPr="00F07AE5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0E41E8" w:rsidRPr="00426EF0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0E41E8" w:rsidRPr="00426EF0" w:rsidRDefault="000E41E8" w:rsidP="00F87A5C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Показатель 3. Отношение объема муниципального долга города Волгодонска на 1 января года, следующего за </w:t>
            </w:r>
            <w:proofErr w:type="gramStart"/>
            <w:r w:rsidRPr="00426EF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26E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/>
                <w:sz w:val="24"/>
                <w:szCs w:val="24"/>
              </w:rPr>
              <w:lastRenderedPageBreak/>
              <w:t>к общему годовому объему доходов (без учета объёма безвозмездных поступлений) местного бюджета</w:t>
            </w:r>
          </w:p>
        </w:tc>
        <w:tc>
          <w:tcPr>
            <w:tcW w:w="993" w:type="dxa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-73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E41E8" w:rsidRPr="007F5104" w:rsidRDefault="000E41E8" w:rsidP="00F87A5C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878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09" w:type="dxa"/>
          </w:tcPr>
          <w:p w:rsidR="000E41E8" w:rsidRDefault="000E41E8" w:rsidP="00F87A5C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709" w:type="dxa"/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709" w:type="dxa"/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709" w:type="dxa"/>
            <w:shd w:val="clear" w:color="auto" w:fill="auto"/>
          </w:tcPr>
          <w:p w:rsidR="000E41E8" w:rsidRPr="00FC0042" w:rsidRDefault="000E41E8" w:rsidP="00F87A5C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8" w:type="dxa"/>
            <w:shd w:val="clear" w:color="auto" w:fill="auto"/>
          </w:tcPr>
          <w:p w:rsidR="000E41E8" w:rsidRPr="00FC0042" w:rsidRDefault="000E41E8" w:rsidP="00F87A5C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0E41E8" w:rsidRPr="00FC0042" w:rsidRDefault="000E41E8" w:rsidP="00F87A5C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0E41E8" w:rsidRPr="00FC0042" w:rsidRDefault="000E41E8" w:rsidP="00F87A5C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0E41E8" w:rsidRPr="00FC0042" w:rsidRDefault="000E41E8" w:rsidP="00F87A5C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0E41E8" w:rsidRPr="00FC0042" w:rsidRDefault="000E41E8" w:rsidP="00F87A5C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0E41E8" w:rsidRPr="00FC0042" w:rsidRDefault="000E41E8" w:rsidP="00F87A5C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0E41E8" w:rsidRPr="00FC0042" w:rsidRDefault="000E41E8" w:rsidP="00F87A5C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E41E8" w:rsidRPr="00F07AE5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41E8" w:rsidRPr="00F07AE5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0E41E8" w:rsidRPr="00C5084D" w:rsidRDefault="000E41E8" w:rsidP="00F87A5C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Показатель 1.1. Доля налоговых и неналоговых доходов города Волгодонска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(за исключением поступлений налоговых доходов по дополнительным нормативам отчислений)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общем объеме собственных доходов бюджета города Волгодонска (без учета субвенций)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BC40E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(в сопоставимых условиях)</w:t>
            </w:r>
          </w:p>
        </w:tc>
        <w:tc>
          <w:tcPr>
            <w:tcW w:w="993" w:type="dxa"/>
          </w:tcPr>
          <w:p w:rsidR="000E41E8" w:rsidRPr="007D21A6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E41E8" w:rsidRPr="007D21A6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E41E8" w:rsidRPr="00177B6B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709" w:type="dxa"/>
          </w:tcPr>
          <w:p w:rsidR="000E41E8" w:rsidRPr="00C46EA4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708" w:type="dxa"/>
            <w:shd w:val="clear" w:color="auto" w:fill="auto"/>
          </w:tcPr>
          <w:p w:rsidR="000E41E8" w:rsidRPr="006F3DDC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708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709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708" w:type="dxa"/>
            <w:shd w:val="clear" w:color="auto" w:fill="auto"/>
          </w:tcPr>
          <w:p w:rsidR="000E41E8" w:rsidRPr="006F3DDC" w:rsidRDefault="000E41E8" w:rsidP="00F87A5C">
            <w:pPr>
              <w:spacing w:after="0" w:line="240" w:lineRule="auto"/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709" w:type="dxa"/>
          </w:tcPr>
          <w:p w:rsidR="000E41E8" w:rsidRPr="006F3DDC" w:rsidRDefault="000E41E8" w:rsidP="00F87A5C">
            <w:pPr>
              <w:spacing w:after="0" w:line="240" w:lineRule="auto"/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709" w:type="dxa"/>
          </w:tcPr>
          <w:p w:rsidR="000E41E8" w:rsidRPr="006F3DDC" w:rsidRDefault="000E41E8" w:rsidP="00F87A5C">
            <w:pPr>
              <w:spacing w:after="0" w:line="240" w:lineRule="auto"/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E41E8" w:rsidRPr="00470EFE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города Волгодонска, формируемых в рамках муниципальных программ города Волгодонска,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в общем объеме расходов бюджета города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lastRenderedPageBreak/>
              <w:t>Волгодонска</w:t>
            </w:r>
          </w:p>
        </w:tc>
        <w:tc>
          <w:tcPr>
            <w:tcW w:w="993" w:type="dxa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E41E8" w:rsidRPr="00153DB0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  <w:tc>
          <w:tcPr>
            <w:tcW w:w="709" w:type="dxa"/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shd w:val="clear" w:color="auto" w:fill="auto"/>
          </w:tcPr>
          <w:p w:rsidR="000E41E8" w:rsidRPr="00470EFE" w:rsidRDefault="000E41E8" w:rsidP="00F87A5C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0E41E8" w:rsidRPr="00470EFE" w:rsidRDefault="000E41E8" w:rsidP="00F87A5C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0E41E8" w:rsidRPr="00470EFE" w:rsidRDefault="000E41E8" w:rsidP="00F87A5C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0E41E8" w:rsidRPr="00470EFE" w:rsidRDefault="000E41E8" w:rsidP="00F87A5C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0E41E8" w:rsidRPr="00470EFE" w:rsidRDefault="000E41E8" w:rsidP="00F87A5C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0E41E8" w:rsidRPr="00470EFE" w:rsidRDefault="000E41E8" w:rsidP="00F87A5C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0E41E8" w:rsidRPr="00470EFE" w:rsidRDefault="000E41E8" w:rsidP="00F87A5C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0E41E8" w:rsidRPr="00470EFE" w:rsidRDefault="000E41E8" w:rsidP="00F87A5C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</w:tr>
      <w:tr w:rsidR="000E41E8" w:rsidRPr="00F07AE5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0E41E8" w:rsidRPr="00AD2483" w:rsidRDefault="000E41E8" w:rsidP="00F87A5C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0E41E8" w:rsidRPr="00AD2483" w:rsidRDefault="000E41E8" w:rsidP="00F87A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1.3.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993" w:type="dxa"/>
          </w:tcPr>
          <w:p w:rsidR="000E41E8" w:rsidRPr="00AD2483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E41E8" w:rsidRPr="00AD2483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E41E8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</w:tcPr>
          <w:p w:rsidR="000E41E8" w:rsidRPr="00EC6202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0E41E8" w:rsidRPr="00F07AE5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0E41E8" w:rsidRDefault="000E41E8" w:rsidP="00F87A5C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993" w:type="dxa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0E41E8" w:rsidRDefault="000E41E8" w:rsidP="00F8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0,837</w:t>
            </w:r>
          </w:p>
        </w:tc>
        <w:tc>
          <w:tcPr>
            <w:tcW w:w="709" w:type="dxa"/>
          </w:tcPr>
          <w:p w:rsidR="000E41E8" w:rsidRDefault="000E41E8" w:rsidP="00F87A5C">
            <w:pPr>
              <w:spacing w:after="0" w:line="240" w:lineRule="auto"/>
              <w:jc w:val="center"/>
            </w:pPr>
            <w:r w:rsidRPr="001A028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0E41E8" w:rsidRDefault="000E41E8" w:rsidP="00F87A5C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0E41E8" w:rsidRPr="00F07AE5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  <w:tcBorders>
              <w:bottom w:val="single" w:sz="4" w:space="0" w:color="auto"/>
            </w:tcBorders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0E41E8" w:rsidRPr="00F07AE5" w:rsidTr="00F87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0E41E8" w:rsidRPr="00426EF0" w:rsidRDefault="000E41E8" w:rsidP="00F87A5C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E41E8" w:rsidRPr="00426EF0" w:rsidRDefault="000E41E8" w:rsidP="00F87A5C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расходов на обслуживание муниципального долга города Волгодонска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41E8" w:rsidRPr="00F07AE5" w:rsidRDefault="000E41E8" w:rsidP="00F87A5C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41E8" w:rsidRPr="00EC6202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41E8" w:rsidRPr="00EC6202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41E8" w:rsidRDefault="000E41E8" w:rsidP="00F87A5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E41E8" w:rsidRPr="00FF05E0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41E8" w:rsidRPr="00FF05E0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41E8" w:rsidRPr="00FF05E0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41E8" w:rsidRPr="00FF05E0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E41E8" w:rsidRPr="00FF05E0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41E8" w:rsidRPr="00FF05E0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41E8" w:rsidRPr="00FF05E0" w:rsidRDefault="000E41E8" w:rsidP="00F87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3791F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014C6B" w:rsidRPr="00014C6B" w:rsidRDefault="00014C6B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014C6B" w:rsidRPr="0073346E" w:rsidRDefault="00014C6B" w:rsidP="00014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257</w:t>
      </w:r>
      <w:r w:rsidR="00827EC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от </w:t>
      </w:r>
      <w:r>
        <w:rPr>
          <w:rFonts w:ascii="Times New Roman" w:hAnsi="Times New Roman"/>
          <w:color w:val="0070C0"/>
          <w:sz w:val="20"/>
          <w:szCs w:val="20"/>
        </w:rPr>
        <w:t>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1030</w:t>
      </w:r>
      <w:r w:rsidRPr="0073346E">
        <w:rPr>
          <w:rFonts w:ascii="Times New Roman" w:hAnsi="Times New Roman"/>
          <w:color w:val="0070C0"/>
          <w:sz w:val="20"/>
          <w:szCs w:val="20"/>
        </w:rPr>
        <w:t>)</w:t>
      </w:r>
    </w:p>
    <w:p w:rsidR="00F3791F" w:rsidRPr="00014C6B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94"/>
      <w:bookmarkEnd w:id="1"/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подпрограмм, основных мероприятий подпрограмм, приоритетных основных мероприятий и мероприятий ведомственных целевых программ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499"/>
        <w:gridCol w:w="2932"/>
        <w:gridCol w:w="2234"/>
        <w:gridCol w:w="1236"/>
        <w:gridCol w:w="1343"/>
        <w:gridCol w:w="1652"/>
        <w:gridCol w:w="2794"/>
        <w:gridCol w:w="2269"/>
      </w:tblGrid>
      <w:tr w:rsidR="00F3791F" w:rsidTr="00784563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№ </w:t>
            </w:r>
            <w:proofErr w:type="spellStart"/>
            <w:proofErr w:type="gram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  <w:proofErr w:type="gram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/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Номер и наименование основного мероприятия подпрограммы,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Соисполнитель, участник, ответственный </w:t>
            </w:r>
          </w:p>
          <w:p w:rsidR="00F3791F" w:rsidRPr="00B10051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за исполнение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мероприятия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ВЦП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нереализации</w:t>
            </w:r>
            <w:proofErr w:type="spell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/>
                <w:sz w:val="24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F3791F" w:rsidTr="00784563">
        <w:trPr>
          <w:trHeight w:val="7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358"/>
                <w:tab w:val="left" w:pos="-216"/>
              </w:tabs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</w:p>
        </w:tc>
      </w:tr>
    </w:tbl>
    <w:p w:rsidR="00F3791F" w:rsidRDefault="00F3791F" w:rsidP="00F3791F">
      <w:pPr>
        <w:spacing w:after="0" w:line="240" w:lineRule="auto"/>
      </w:pPr>
    </w:p>
    <w:tbl>
      <w:tblPr>
        <w:tblW w:w="1517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2127"/>
        <w:gridCol w:w="1276"/>
        <w:gridCol w:w="1277"/>
        <w:gridCol w:w="2693"/>
        <w:gridCol w:w="2836"/>
        <w:gridCol w:w="1843"/>
      </w:tblGrid>
      <w:tr w:rsidR="00F3791F" w:rsidTr="00784563">
        <w:trPr>
          <w:trHeight w:val="289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Цель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муниципальными финансами</w:t>
            </w:r>
            <w:r w:rsidRPr="00257B19">
              <w:rPr>
                <w:rFonts w:ascii="Times New Roman" w:hAnsi="Times New Roman" w:cs="Times New Roman"/>
                <w:sz w:val="24"/>
                <w:szCs w:val="24"/>
              </w:rPr>
              <w:t>, осуществление нормативного правового регулирования и методологического обеспечения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«Проведение эффективной бюджетной и налоговой политики, направленной на укрепление </w:t>
            </w:r>
            <w:proofErr w:type="gramStart"/>
            <w:r w:rsidRPr="003C2EAB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3C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91F" w:rsidRPr="003C2EAB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>и неналогового потенциала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(далее ОМ) 1.1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 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9351CA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управление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spellStart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Финуправление</w:t>
            </w:r>
            <w:proofErr w:type="spellEnd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F96523" w:rsidRDefault="001B3B4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351CA" w:rsidRPr="009351CA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9351CA" w:rsidRPr="00F9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</w:t>
            </w:r>
            <w:r w:rsidR="009351CA" w:rsidRPr="00F9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91F"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(далее отдел экономики);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</w:t>
            </w:r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имуществом города</w:t>
            </w:r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(далее </w:t>
            </w:r>
            <w:proofErr w:type="spellStart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ектор по оплате труда, уровню жизни и трудовым отношениям Администрации города 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сектор по оплате труда)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тдел потребительского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рынка товаров,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и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динамики поступлений налоговых </w:t>
            </w:r>
          </w:p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неналоговых доходов (в сопоставимых условиях)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эффективности управления муниципальными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1, 1.1.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расходов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оценки эффективности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неэффективных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их оптимизацию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 «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местного бюджета»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1.4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 исполнения местного бюджета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части вопросов 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1, 2, 1.1-1.3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1.5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управления бюджетным процессом и оценки качества министерства финансов Ростовской области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 xml:space="preserve"> подпрограммы 1 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правового регулирования в сфере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D405D" w:rsidRDefault="00F3791F" w:rsidP="0017544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правовых актов Финансового управления города Волгодонска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бюджетного 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Волгодонске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F7E80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0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сфере организации бюджетного процесса, несоблюдение порядка и сроков подготовки проекта решения о местном бюджете на очередной финансовый год и плановый период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2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бюджетным процессом на муниципальном уровне, соблюдение требований бюджетного законодательства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осуществления бюджетного процесса на муниципальном уровне, нарушение требований бюджетного законодательства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F3791F" w:rsidRPr="002C64A3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качества финансового менеджмента, осуществляемого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главными распорядителями бюджетных средств</w:t>
            </w:r>
            <w:r w:rsidRPr="002C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Финуправление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«Управление муниципальным долгом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Цель подпрограммы 2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Обеспечение оптимального уровня муниципального долга города Волгодонска при соблюдении ограничений, установленных законодательством Российской Федерации»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4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 xml:space="preserve"> подпрограммы 2 «Сохранение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 в соответствии с Бюджетным кодексом Российской Федерации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необоснованный рост муниципального долга города Волгодонска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«Минимизация стоимости заимствований»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нормативов на обслуживание муниципального долга, неисполнение обязательств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3, 2.1</w:t>
            </w:r>
          </w:p>
        </w:tc>
      </w:tr>
    </w:tbl>
    <w:p w:rsidR="006553C9" w:rsidRDefault="00F3791F" w:rsidP="0042624B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53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="006553C9">
        <w:rPr>
          <w:rFonts w:ascii="Times New Roman" w:hAnsi="Times New Roman"/>
          <w:sz w:val="28"/>
          <w:szCs w:val="28"/>
        </w:rPr>
        <w:t xml:space="preserve">3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3346E" w:rsidRPr="0073346E" w:rsidRDefault="0073346E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E51502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E51502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2806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817F8">
        <w:rPr>
          <w:rFonts w:ascii="Times New Roman" w:hAnsi="Times New Roman"/>
          <w:color w:val="0070C0"/>
          <w:sz w:val="20"/>
          <w:szCs w:val="20"/>
        </w:rPr>
        <w:t>от 16.02.2021 № 297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3346E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676"/>
      <w:bookmarkEnd w:id="2"/>
      <w:r w:rsidRPr="006B2667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</w:p>
    <w:p w:rsidR="006553C9" w:rsidRPr="001316C7" w:rsidRDefault="006553C9" w:rsidP="006553C9">
      <w:pPr>
        <w:spacing w:after="0" w:line="72" w:lineRule="auto"/>
        <w:rPr>
          <w:rFonts w:ascii="Times New Roman" w:hAnsi="Times New Roman"/>
        </w:rPr>
      </w:pPr>
    </w:p>
    <w:tbl>
      <w:tblPr>
        <w:tblW w:w="1546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6"/>
        <w:gridCol w:w="2268"/>
        <w:gridCol w:w="850"/>
        <w:gridCol w:w="709"/>
        <w:gridCol w:w="1417"/>
        <w:gridCol w:w="567"/>
        <w:gridCol w:w="1134"/>
        <w:gridCol w:w="992"/>
        <w:gridCol w:w="993"/>
        <w:gridCol w:w="992"/>
        <w:gridCol w:w="992"/>
        <w:gridCol w:w="992"/>
      </w:tblGrid>
      <w:tr w:rsidR="00524FB8" w:rsidRPr="0082336C" w:rsidTr="00F87A5C">
        <w:trPr>
          <w:trHeight w:val="886"/>
          <w:tblHeader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</w:t>
            </w: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по годам реализации </w:t>
            </w:r>
          </w:p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муниципальной программы</w:t>
            </w: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524FB8" w:rsidRPr="0082336C" w:rsidTr="00F87A5C">
        <w:trPr>
          <w:trHeight w:val="573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524FB8" w:rsidRPr="0082336C" w:rsidTr="00F87A5C">
        <w:trPr>
          <w:trHeight w:val="276"/>
          <w:tblHeader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401 542,3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50 027,4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54 107,4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58 918,1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62 702,5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401 542,3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34 295,7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50 027,4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54 107,4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58 918,1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62 702,5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отдел экономики,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сектор по оплате труда, 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 xml:space="preserve">отдел </w:t>
            </w:r>
            <w:proofErr w:type="spellStart"/>
            <w:r w:rsidRPr="00F87A5C">
              <w:rPr>
                <w:rFonts w:ascii="Times New Roman" w:hAnsi="Times New Roman"/>
                <w:color w:val="000000"/>
              </w:rPr>
              <w:t>ПРТУиЗПП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196 419,9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17 916,4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17 853,1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196 419,9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17 916,4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17 853,1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отдел экономики,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сектор по оплате труда, 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 xml:space="preserve">отдел </w:t>
            </w:r>
            <w:proofErr w:type="spellStart"/>
            <w:r w:rsidRPr="00F87A5C">
              <w:rPr>
                <w:rFonts w:ascii="Times New Roman" w:hAnsi="Times New Roman"/>
                <w:color w:val="000000"/>
              </w:rPr>
              <w:t>ПРТУиЗПП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 xml:space="preserve">Основное мероприятие 1.1 Реализация мер по осуществлению </w:t>
            </w:r>
            <w:proofErr w:type="gramStart"/>
            <w:r w:rsidRPr="00F87A5C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F87A5C">
              <w:rPr>
                <w:rFonts w:ascii="Times New Roman" w:hAnsi="Times New Roman"/>
                <w:color w:val="000000"/>
              </w:rPr>
              <w:t xml:space="preserve"> исполнением доходов бюджета города Волгодонска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;</w:t>
            </w:r>
            <w:r w:rsidRPr="00F87A5C">
              <w:rPr>
                <w:rFonts w:ascii="Times New Roman" w:hAnsi="Times New Roman"/>
                <w:color w:val="000000"/>
              </w:rPr>
              <w:br/>
              <w:t>отдел экономики;</w:t>
            </w:r>
            <w:r w:rsidRPr="00F87A5C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F87A5C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;</w:t>
            </w:r>
            <w:r w:rsidRPr="00F87A5C">
              <w:rPr>
                <w:rFonts w:ascii="Times New Roman" w:hAnsi="Times New Roman"/>
                <w:color w:val="000000"/>
              </w:rPr>
              <w:br/>
              <w:t xml:space="preserve">сектор по оплате труда, </w:t>
            </w:r>
            <w:r w:rsidRPr="00F87A5C">
              <w:rPr>
                <w:rFonts w:ascii="Times New Roman" w:hAnsi="Times New Roman"/>
                <w:color w:val="000000"/>
              </w:rPr>
              <w:br/>
              <w:t xml:space="preserve">отдел </w:t>
            </w:r>
            <w:proofErr w:type="spellStart"/>
            <w:r w:rsidRPr="00F87A5C">
              <w:rPr>
                <w:rFonts w:ascii="Times New Roman" w:hAnsi="Times New Roman"/>
                <w:color w:val="000000"/>
              </w:rPr>
              <w:t>ПРТУиЗПП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отдел экономики;</w:t>
            </w:r>
            <w:r w:rsidRPr="00F87A5C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F87A5C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отдел экономики;</w:t>
            </w:r>
            <w:r w:rsidRPr="00F87A5C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F87A5C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Основное мероприятие 1.5.</w:t>
            </w:r>
            <w:r w:rsidRPr="00F87A5C">
              <w:rPr>
                <w:rFonts w:ascii="Times New Roman" w:hAnsi="Times New Roman"/>
                <w:color w:val="000000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196 419,9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18 049,6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17 916,4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17 853,1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120 899,3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11 235,3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24 568,5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2 189,7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2 238,4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2 238,0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39 818,7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3 601,7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256,9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23,9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9 827,2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844,7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977,1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914,2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1010025160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681,3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45,3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64,6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64,6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1010099990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0705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302,2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43,2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Основное мероприятие 1.6.</w:t>
            </w:r>
            <w:r w:rsidRPr="00F87A5C">
              <w:rPr>
                <w:rFonts w:ascii="Times New Roman" w:hAnsi="Times New Roman"/>
                <w:color w:val="000000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 xml:space="preserve">всего, в том числе: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205 122,4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32 111,0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36 254,3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41 093,0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44 877,4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205 122,4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32 111,0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36 254,3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41 093,0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44 877,4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205 122,4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32 111,0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36 254,3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41 093,0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44 877,4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7A5C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F87A5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1020091070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7A5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205 122,4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16 246,1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32 111,0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36 254,3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41 093,0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44 877,4</w:t>
            </w:r>
          </w:p>
        </w:tc>
      </w:tr>
      <w:tr w:rsidR="00F87A5C" w:rsidRPr="0082336C" w:rsidTr="00F87A5C">
        <w:trPr>
          <w:trHeight w:val="276"/>
        </w:trPr>
        <w:tc>
          <w:tcPr>
            <w:tcW w:w="3556" w:type="dxa"/>
            <w:vMerge w:val="restart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 xml:space="preserve">Основное мероприятие 2.2. Планирование бюджетных ассигнований на обслуживание муниципального долга города </w:t>
            </w:r>
            <w:r w:rsidRPr="00F87A5C">
              <w:rPr>
                <w:rFonts w:ascii="Times New Roman" w:hAnsi="Times New Roman"/>
                <w:color w:val="000000"/>
              </w:rPr>
              <w:lastRenderedPageBreak/>
              <w:t>Волгодонска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7A5C" w:rsidRPr="00F87A5C" w:rsidRDefault="00F87A5C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7A5C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24FB8" w:rsidRPr="0082336C" w:rsidTr="00F87A5C">
        <w:trPr>
          <w:trHeight w:val="276"/>
        </w:trPr>
        <w:tc>
          <w:tcPr>
            <w:tcW w:w="3556" w:type="dxa"/>
            <w:vMerge/>
            <w:shd w:val="clear" w:color="auto" w:fill="auto"/>
            <w:noWrap/>
            <w:vAlign w:val="center"/>
            <w:hideMark/>
          </w:tcPr>
          <w:p w:rsidR="00524FB8" w:rsidRPr="006277F2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77F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6277F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77F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77F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77F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77F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77F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77F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77F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77F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77F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4FB8" w:rsidRPr="006277F2" w:rsidRDefault="00524FB8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77F2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524FB8" w:rsidRDefault="00524FB8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</w:p>
    <w:p w:rsidR="006553C9" w:rsidRDefault="006553C9" w:rsidP="006553C9">
      <w:pPr>
        <w:spacing w:after="0" w:line="96" w:lineRule="auto"/>
      </w:pPr>
    </w:p>
    <w:tbl>
      <w:tblPr>
        <w:tblW w:w="15463" w:type="dxa"/>
        <w:tblInd w:w="96" w:type="dxa"/>
        <w:tblLayout w:type="fixed"/>
        <w:tblLook w:val="04A0"/>
      </w:tblPr>
      <w:tblGrid>
        <w:gridCol w:w="3556"/>
        <w:gridCol w:w="2268"/>
        <w:gridCol w:w="851"/>
        <w:gridCol w:w="708"/>
        <w:gridCol w:w="1418"/>
        <w:gridCol w:w="567"/>
        <w:gridCol w:w="1134"/>
        <w:gridCol w:w="992"/>
        <w:gridCol w:w="992"/>
        <w:gridCol w:w="993"/>
        <w:gridCol w:w="992"/>
        <w:gridCol w:w="992"/>
      </w:tblGrid>
      <w:tr w:rsidR="00524FB8" w:rsidRPr="0082336C" w:rsidTr="00F87A5C">
        <w:trPr>
          <w:trHeight w:val="696"/>
          <w:tblHeader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524FB8" w:rsidRPr="0082336C" w:rsidTr="00F87A5C">
        <w:trPr>
          <w:trHeight w:val="495"/>
          <w:tblHeader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524FB8" w:rsidRPr="0082336C" w:rsidTr="00F87A5C">
        <w:trPr>
          <w:trHeight w:val="276"/>
          <w:tblHeader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42 045,2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28 145,6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42 045,2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28 145,6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5B2">
              <w:rPr>
                <w:rFonts w:ascii="Times New Roman" w:hAnsi="Times New Roman"/>
                <w:color w:val="000000"/>
              </w:rPr>
              <w:t>отдел экономики,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5B2">
              <w:rPr>
                <w:rFonts w:ascii="Times New Roman" w:hAnsi="Times New Roman"/>
                <w:color w:val="000000"/>
              </w:rPr>
              <w:t>сектор по оплате труда, 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5B2">
              <w:rPr>
                <w:rFonts w:ascii="Times New Roman" w:hAnsi="Times New Roman"/>
                <w:color w:val="000000"/>
              </w:rPr>
              <w:t xml:space="preserve">отдел </w:t>
            </w:r>
            <w:proofErr w:type="spellStart"/>
            <w:r w:rsidRPr="00A665B2">
              <w:rPr>
                <w:rFonts w:ascii="Times New Roman" w:hAnsi="Times New Roman"/>
                <w:color w:val="000000"/>
              </w:rPr>
              <w:t>ПРТУиЗПП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5B2">
              <w:rPr>
                <w:rFonts w:ascii="Times New Roman" w:hAnsi="Times New Roman"/>
                <w:color w:val="000000"/>
              </w:rPr>
              <w:t>отдел экономики,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5B2">
              <w:rPr>
                <w:rFonts w:ascii="Times New Roman" w:hAnsi="Times New Roman"/>
                <w:color w:val="000000"/>
              </w:rPr>
              <w:t>сектор по оплате труда, 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5B2">
              <w:rPr>
                <w:rFonts w:ascii="Times New Roman" w:hAnsi="Times New Roman"/>
                <w:color w:val="000000"/>
              </w:rPr>
              <w:t xml:space="preserve">отдел </w:t>
            </w:r>
            <w:proofErr w:type="spellStart"/>
            <w:r w:rsidRPr="00A665B2">
              <w:rPr>
                <w:rFonts w:ascii="Times New Roman" w:hAnsi="Times New Roman"/>
                <w:color w:val="000000"/>
              </w:rPr>
              <w:t>ПРТУиЗПП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 xml:space="preserve">Основное мероприятие 1.1 Реализация мер по осуществлению </w:t>
            </w:r>
            <w:proofErr w:type="gramStart"/>
            <w:r w:rsidRPr="00A665B2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A665B2">
              <w:rPr>
                <w:rFonts w:ascii="Times New Roman" w:hAnsi="Times New Roman"/>
                <w:color w:val="000000"/>
              </w:rPr>
              <w:t xml:space="preserve"> исполнением доходов бюджета города Волгодонска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;</w:t>
            </w:r>
            <w:r w:rsidRPr="00A665B2">
              <w:rPr>
                <w:rFonts w:ascii="Times New Roman" w:hAnsi="Times New Roman"/>
                <w:color w:val="000000"/>
              </w:rPr>
              <w:br/>
              <w:t>отдел экономики;</w:t>
            </w:r>
            <w:r w:rsidRPr="00A665B2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A665B2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;</w:t>
            </w:r>
            <w:r w:rsidRPr="00A665B2">
              <w:rPr>
                <w:rFonts w:ascii="Times New Roman" w:hAnsi="Times New Roman"/>
                <w:color w:val="000000"/>
              </w:rPr>
              <w:br/>
              <w:t xml:space="preserve">сектор по оплате труда, </w:t>
            </w:r>
            <w:r w:rsidRPr="00A665B2">
              <w:rPr>
                <w:rFonts w:ascii="Times New Roman" w:hAnsi="Times New Roman"/>
                <w:color w:val="000000"/>
              </w:rPr>
              <w:br/>
              <w:t xml:space="preserve">отдел </w:t>
            </w:r>
            <w:proofErr w:type="spellStart"/>
            <w:r w:rsidRPr="00A665B2">
              <w:rPr>
                <w:rFonts w:ascii="Times New Roman" w:hAnsi="Times New Roman"/>
                <w:color w:val="000000"/>
              </w:rPr>
              <w:t>ПРТУиЗПП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5B2">
              <w:rPr>
                <w:rFonts w:ascii="Times New Roman" w:hAnsi="Times New Roman"/>
                <w:color w:val="000000"/>
              </w:rPr>
              <w:t>отдел экономики;</w:t>
            </w:r>
            <w:r w:rsidRPr="00A665B2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A665B2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5B2">
              <w:rPr>
                <w:rFonts w:ascii="Times New Roman" w:hAnsi="Times New Roman"/>
                <w:color w:val="000000"/>
              </w:rPr>
              <w:t>отдел экономики;</w:t>
            </w:r>
            <w:r w:rsidRPr="00A665B2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A665B2">
              <w:rPr>
                <w:rFonts w:ascii="Times New Roman" w:hAnsi="Times New Roman"/>
                <w:color w:val="000000"/>
              </w:rPr>
              <w:t>КУИГ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Основное мероприятие 1.5.</w:t>
            </w:r>
            <w:r w:rsidRPr="00A665B2">
              <w:rPr>
                <w:rFonts w:ascii="Times New Roman" w:hAnsi="Times New Roman"/>
                <w:color w:val="000000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1010025160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Основное мероприятие 1.6.</w:t>
            </w:r>
            <w:r w:rsidRPr="00A665B2">
              <w:rPr>
                <w:rFonts w:ascii="Times New Roman" w:hAnsi="Times New Roman"/>
                <w:color w:val="000000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24 220,1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24 220,1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24 220,1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1020091070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24 220,1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10 320,5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8C5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65B2" w:rsidRPr="0082336C" w:rsidTr="00F87A5C">
        <w:trPr>
          <w:trHeight w:val="276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665B2">
              <w:rPr>
                <w:rFonts w:ascii="Times New Roman" w:hAnsi="Times New Roman"/>
                <w:color w:val="000000"/>
              </w:rPr>
              <w:t>Финуправление</w:t>
            </w:r>
            <w:proofErr w:type="spellEnd"/>
            <w:r w:rsidRPr="00A665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A665B2" w:rsidRDefault="00A665B2" w:rsidP="00F87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5B2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5B2" w:rsidRPr="00961C66" w:rsidRDefault="00A665B2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1C66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6553C9" w:rsidRPr="007A2E8D" w:rsidRDefault="00B95C2B" w:rsidP="006553C9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553C9" w:rsidRPr="007A2E8D">
        <w:rPr>
          <w:rFonts w:ascii="Times New Roman" w:hAnsi="Times New Roman"/>
          <w:sz w:val="28"/>
          <w:szCs w:val="28"/>
        </w:rPr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="006553C9" w:rsidRPr="007A2E8D">
        <w:rPr>
          <w:rFonts w:ascii="Times New Roman" w:hAnsi="Times New Roman"/>
          <w:sz w:val="28"/>
          <w:szCs w:val="28"/>
        </w:rPr>
        <w:t xml:space="preserve">4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A2534" w:rsidRPr="007A2534" w:rsidRDefault="007A2534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b/>
          <w:sz w:val="20"/>
          <w:szCs w:val="20"/>
        </w:rPr>
      </w:pPr>
    </w:p>
    <w:p w:rsidR="007A2534" w:rsidRPr="007A2534" w:rsidRDefault="007A2534" w:rsidP="007A25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524FB8" w:rsidRPr="0073346E" w:rsidRDefault="007A2534" w:rsidP="00524F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6743B1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6743B1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2806</w:t>
      </w:r>
      <w:r w:rsidR="008C265E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A2534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6553C9" w:rsidRPr="000C6FAD" w:rsidRDefault="006553C9" w:rsidP="006553C9">
      <w:pPr>
        <w:spacing w:after="0" w:line="40" w:lineRule="exact"/>
        <w:rPr>
          <w:highlight w:val="yellow"/>
        </w:rPr>
      </w:pPr>
    </w:p>
    <w:tbl>
      <w:tblPr>
        <w:tblW w:w="15130" w:type="dxa"/>
        <w:tblInd w:w="96" w:type="dxa"/>
        <w:tblLook w:val="04A0"/>
      </w:tblPr>
      <w:tblGrid>
        <w:gridCol w:w="4548"/>
        <w:gridCol w:w="2960"/>
        <w:gridCol w:w="1526"/>
        <w:gridCol w:w="1276"/>
        <w:gridCol w:w="1276"/>
        <w:gridCol w:w="1276"/>
        <w:gridCol w:w="1134"/>
        <w:gridCol w:w="1134"/>
      </w:tblGrid>
      <w:tr w:rsidR="00524FB8" w:rsidRPr="0082336C" w:rsidTr="00F87A5C">
        <w:trPr>
          <w:trHeight w:val="548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всего (тыс</w:t>
            </w:r>
            <w:proofErr w:type="gramStart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524FB8" w:rsidRPr="0082336C" w:rsidTr="00F87A5C">
        <w:trPr>
          <w:trHeight w:val="444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524FB8" w:rsidRPr="0082336C" w:rsidTr="00F87A5C">
        <w:trPr>
          <w:trHeight w:val="27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401 542,3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34 295,7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50 027,4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54 107,4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58 918,1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62 702,5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401 542,3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34 295,7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50 027,4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54 107,4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58 918,1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62 702,5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196 419,9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18 049,6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17 916,4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17 853,1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196 419,9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18 049,6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17 916,4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17 853,1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205 122,4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16 246,1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32 111,0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36 254,3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41 093,0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93979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44 877,4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205 122,4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16 246,1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32 111,0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36 254,3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41 093,0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44 877,4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6553C9" w:rsidRPr="000C6FAD" w:rsidRDefault="006553C9" w:rsidP="006553C9">
      <w:pPr>
        <w:spacing w:after="0" w:line="40" w:lineRule="exact"/>
        <w:rPr>
          <w:highlight w:val="yellow"/>
        </w:rPr>
      </w:pPr>
    </w:p>
    <w:p w:rsidR="006553C9" w:rsidRPr="00EF54EA" w:rsidRDefault="006553C9" w:rsidP="006553C9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</w:p>
    <w:tbl>
      <w:tblPr>
        <w:tblW w:w="15038" w:type="dxa"/>
        <w:tblInd w:w="96" w:type="dxa"/>
        <w:tblLook w:val="04A0"/>
      </w:tblPr>
      <w:tblGrid>
        <w:gridCol w:w="4548"/>
        <w:gridCol w:w="2977"/>
        <w:gridCol w:w="1276"/>
        <w:gridCol w:w="1276"/>
        <w:gridCol w:w="1275"/>
        <w:gridCol w:w="1134"/>
        <w:gridCol w:w="1276"/>
        <w:gridCol w:w="1276"/>
      </w:tblGrid>
      <w:tr w:rsidR="00524FB8" w:rsidRPr="0082336C" w:rsidTr="00F87A5C">
        <w:trPr>
          <w:trHeight w:val="443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524FB8" w:rsidRPr="0082336C" w:rsidTr="00F87A5C">
        <w:trPr>
          <w:trHeight w:val="444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FB8" w:rsidRPr="0082336C" w:rsidRDefault="00524FB8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524FB8" w:rsidRPr="0082336C" w:rsidTr="00F87A5C">
        <w:trPr>
          <w:trHeight w:val="27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B8" w:rsidRPr="0082336C" w:rsidRDefault="00524FB8" w:rsidP="00F8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746" w:rsidRPr="0082336C" w:rsidRDefault="00157746" w:rsidP="00F87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42 045,2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28 145,6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42 045,2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28 145,6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7746" w:rsidRPr="0082336C" w:rsidRDefault="00157746" w:rsidP="00F87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746" w:rsidRPr="0082336C" w:rsidRDefault="00157746" w:rsidP="00F87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24 220,1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10 320,5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7A1246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24 220,1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10 320,5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7746" w:rsidRPr="0082336C" w:rsidTr="00F87A5C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82336C" w:rsidRDefault="00157746" w:rsidP="00F87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8C59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46" w:rsidRPr="00C91913" w:rsidRDefault="00157746" w:rsidP="001577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D4F52" w:rsidRDefault="00FD4F52" w:rsidP="006553C9">
      <w:pPr>
        <w:tabs>
          <w:tab w:val="left" w:pos="0"/>
        </w:tabs>
        <w:spacing w:after="0" w:line="240" w:lineRule="auto"/>
        <w:ind w:left="10206"/>
        <w:rPr>
          <w:sz w:val="27"/>
          <w:szCs w:val="27"/>
        </w:rPr>
      </w:pP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Pr="00DF4E67" w:rsidRDefault="00F3791F" w:rsidP="00F3791F">
      <w:pPr>
        <w:pStyle w:val="ConsNormalTimesNewRoman"/>
        <w:ind w:firstLine="0"/>
        <w:rPr>
          <w:szCs w:val="27"/>
          <w:lang w:val="ru-RU"/>
        </w:rPr>
      </w:pPr>
      <w:r w:rsidRPr="00DF4E67">
        <w:rPr>
          <w:szCs w:val="27"/>
          <w:lang w:val="ru-RU"/>
        </w:rPr>
        <w:t>У</w:t>
      </w:r>
      <w:r w:rsidRPr="00DF4E67">
        <w:rPr>
          <w:szCs w:val="27"/>
        </w:rPr>
        <w:t>правляющ</w:t>
      </w:r>
      <w:proofErr w:type="spellStart"/>
      <w:r w:rsidRPr="00DF4E67">
        <w:rPr>
          <w:szCs w:val="27"/>
          <w:lang w:val="ru-RU"/>
        </w:rPr>
        <w:t>ий</w:t>
      </w:r>
      <w:proofErr w:type="spellEnd"/>
      <w:r w:rsidRPr="00DF4E67">
        <w:rPr>
          <w:szCs w:val="27"/>
        </w:rPr>
        <w:t xml:space="preserve"> делами</w:t>
      </w:r>
      <w:r w:rsidRPr="00DF4E67">
        <w:rPr>
          <w:szCs w:val="27"/>
          <w:lang w:val="ru-RU"/>
        </w:rPr>
        <w:t xml:space="preserve"> </w:t>
      </w:r>
    </w:p>
    <w:p w:rsidR="00F3791F" w:rsidRPr="00DF4E67" w:rsidRDefault="00F3791F" w:rsidP="00F3791F">
      <w:pPr>
        <w:pStyle w:val="ConsNormalTimesNewRoman"/>
        <w:ind w:firstLine="0"/>
        <w:rPr>
          <w:sz w:val="32"/>
        </w:rPr>
      </w:pPr>
      <w:r w:rsidRPr="00DF4E67">
        <w:rPr>
          <w:szCs w:val="27"/>
          <w:lang w:val="ru-RU"/>
        </w:rPr>
        <w:t>Администрации города Волгодонска</w:t>
      </w:r>
      <w:r w:rsidRPr="00DF4E67">
        <w:rPr>
          <w:color w:val="auto"/>
          <w:szCs w:val="27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  <w:t xml:space="preserve"> </w:t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 w:rsidRPr="00DF4E67">
        <w:rPr>
          <w:color w:val="auto"/>
          <w:szCs w:val="27"/>
          <w:lang w:val="ru-RU"/>
        </w:rPr>
        <w:tab/>
        <w:t xml:space="preserve"> И.В. Орлова</w:t>
      </w:r>
    </w:p>
    <w:p w:rsidR="0025757E" w:rsidRPr="00F3791F" w:rsidRDefault="0025757E" w:rsidP="0025757E">
      <w:pPr>
        <w:widowControl w:val="0"/>
        <w:tabs>
          <w:tab w:val="left" w:pos="142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de-DE"/>
        </w:rPr>
        <w:sectPr w:rsidR="0025757E" w:rsidRPr="00F3791F" w:rsidSect="006E0921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lastRenderedPageBreak/>
        <w:t>Приложение 2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Pr="006E0921">
        <w:rPr>
          <w:rFonts w:ascii="Times New Roman" w:hAnsi="Times New Roman"/>
          <w:sz w:val="27"/>
          <w:szCs w:val="27"/>
        </w:rPr>
        <w:t xml:space="preserve">к постановлению Администрации города Волгодонска </w:t>
      </w: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t xml:space="preserve">от </w:t>
      </w:r>
      <w:r w:rsidR="009F53F8">
        <w:rPr>
          <w:rFonts w:ascii="Times New Roman" w:hAnsi="Times New Roman"/>
          <w:sz w:val="27"/>
          <w:szCs w:val="27"/>
        </w:rPr>
        <w:t>10.09.2019</w:t>
      </w:r>
      <w:r w:rsidRPr="006E0921">
        <w:rPr>
          <w:rFonts w:ascii="Times New Roman" w:hAnsi="Times New Roman"/>
          <w:sz w:val="27"/>
          <w:szCs w:val="27"/>
        </w:rPr>
        <w:t xml:space="preserve"> № </w:t>
      </w:r>
      <w:r w:rsidR="009F53F8">
        <w:rPr>
          <w:rFonts w:ascii="Times New Roman" w:hAnsi="Times New Roman"/>
          <w:sz w:val="27"/>
          <w:szCs w:val="27"/>
        </w:rPr>
        <w:t>2255</w:t>
      </w:r>
    </w:p>
    <w:p w:rsidR="0025757E" w:rsidRDefault="0025757E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C02" w:rsidRPr="00CB3C02" w:rsidRDefault="00CB3C02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ПЕРЕЧЕНЬ</w:t>
      </w:r>
    </w:p>
    <w:p w:rsidR="006E0921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 xml:space="preserve">постановлений Администрации города Волгодонска, </w:t>
      </w: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признанных утратившими силу</w:t>
      </w:r>
    </w:p>
    <w:p w:rsidR="00CB3C02" w:rsidRPr="00CB3C02" w:rsidRDefault="00CB3C02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</w:p>
    <w:p w:rsidR="00821510" w:rsidRPr="00CB3C02" w:rsidRDefault="000F454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hyperlink r:id="rId10" w:history="1">
        <w:r w:rsidR="00821510" w:rsidRPr="00CB3C02">
          <w:rPr>
            <w:rFonts w:ascii="Times New Roman" w:hAnsi="Times New Roman"/>
            <w:sz w:val="27"/>
            <w:szCs w:val="27"/>
          </w:rPr>
          <w:t>Постановление</w:t>
        </w:r>
        <w:r w:rsidR="00F036F3" w:rsidRPr="00CB3C02">
          <w:rPr>
            <w:rFonts w:ascii="Times New Roman" w:hAnsi="Times New Roman"/>
            <w:sz w:val="27"/>
            <w:szCs w:val="27"/>
          </w:rPr>
          <w:t xml:space="preserve"> Администрации города Волгодонска</w:t>
        </w:r>
        <w:r w:rsidR="00821510" w:rsidRPr="00CB3C02">
          <w:rPr>
            <w:rFonts w:ascii="Times New Roman" w:hAnsi="Times New Roman"/>
            <w:sz w:val="27"/>
            <w:szCs w:val="27"/>
          </w:rPr>
          <w:t xml:space="preserve"> от 25.09.2013 № 3864 </w:t>
        </w:r>
        <w:r w:rsidR="00736EE0" w:rsidRPr="00CB3C02">
          <w:rPr>
            <w:rFonts w:ascii="Times New Roman" w:hAnsi="Times New Roman"/>
            <w:sz w:val="27"/>
            <w:szCs w:val="27"/>
          </w:rPr>
          <w:t>«</w:t>
        </w:r>
        <w:r w:rsidR="00821510" w:rsidRPr="00CB3C02">
          <w:rPr>
            <w:rFonts w:ascii="Times New Roman" w:hAnsi="Times New Roman"/>
            <w:sz w:val="27"/>
            <w:szCs w:val="27"/>
          </w:rPr>
          <w:t>Об утверждении муниципальной программы города Волгодонска «Управление муниципальными финансами и муниципальным имуществом»</w:t>
        </w:r>
      </w:hyperlink>
      <w:r w:rsidR="00821510" w:rsidRPr="00CB3C02">
        <w:rPr>
          <w:rFonts w:ascii="Times New Roman" w:hAnsi="Times New Roman"/>
          <w:sz w:val="27"/>
          <w:szCs w:val="27"/>
        </w:rPr>
        <w:t>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29.01.2014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14.04.2014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1258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10.07.2014 №</w:t>
      </w:r>
      <w:r w:rsidR="006E0921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2366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07.08.2014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2773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29.09.2014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3330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24.12.2014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4710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30.12.2014 № 4906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lastRenderedPageBreak/>
        <w:t>Постановление Администрации города Волгодонска 13.03.2015 № 1138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15.04.2015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215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01.06.2015 № 753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10.07.2015 № 1264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28.08.2015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1711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EE6B2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 xml:space="preserve">Постановление Администрации г. Волгодонска от 28.10.2015 </w:t>
      </w:r>
      <w:r w:rsidR="00CB3C02">
        <w:rPr>
          <w:rFonts w:ascii="Times New Roman" w:hAnsi="Times New Roman"/>
          <w:kern w:val="0"/>
          <w:sz w:val="27"/>
          <w:szCs w:val="27"/>
          <w:lang w:eastAsia="ru-RU"/>
        </w:rPr>
        <w:br/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№ 2170 «О внесении изменений в постановление Администрации города Волгодонска от 25.09.2013 № 3864 «Об утверждении муниципально</w:t>
      </w:r>
      <w:r w:rsidR="004B63B1" w:rsidRPr="00CB3C02">
        <w:rPr>
          <w:rFonts w:ascii="Times New Roman" w:hAnsi="Times New Roman"/>
          <w:kern w:val="0"/>
          <w:sz w:val="27"/>
          <w:szCs w:val="27"/>
          <w:lang w:eastAsia="ru-RU"/>
        </w:rPr>
        <w:t>й программы города Волгодонска «</w:t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</w:t>
      </w:r>
      <w:r w:rsidR="009A0740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12.11.2015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2294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29.12.2015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2898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10.02.2016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14.03.2016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 xml:space="preserve">472 «О внесении изменений в постановление Администрации города </w:t>
      </w:r>
      <w:r w:rsidRPr="00CB3C02">
        <w:rPr>
          <w:rFonts w:ascii="Times New Roman" w:hAnsi="Times New Roman"/>
          <w:sz w:val="27"/>
          <w:szCs w:val="27"/>
        </w:rPr>
        <w:lastRenderedPageBreak/>
        <w:t>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1464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1597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17.08.2016 № 2091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10.10.2016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2495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28.11.2016 № 2927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27.12.2016 № 3183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0E4528" w:rsidRPr="00CB3C02" w:rsidRDefault="000E452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08.02.2017 № 262 «О внесении изменений в приложение к постановлению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21.03.2017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</w:t>
      </w:r>
      <w:r w:rsidR="00CB3C02">
        <w:rPr>
          <w:rFonts w:ascii="Times New Roman" w:hAnsi="Times New Roman"/>
          <w:sz w:val="27"/>
          <w:szCs w:val="27"/>
        </w:rPr>
        <w:t>е</w:t>
      </w:r>
      <w:r w:rsidRPr="00CB3C02">
        <w:rPr>
          <w:rFonts w:ascii="Times New Roman" w:hAnsi="Times New Roman"/>
          <w:sz w:val="27"/>
          <w:szCs w:val="27"/>
        </w:rPr>
        <w:t>ние Адми</w:t>
      </w:r>
      <w:r w:rsidR="006E0921" w:rsidRPr="00CB3C02">
        <w:rPr>
          <w:rFonts w:ascii="Times New Roman" w:hAnsi="Times New Roman"/>
          <w:sz w:val="27"/>
          <w:szCs w:val="27"/>
        </w:rPr>
        <w:t>нистрации города Волгодонска от</w:t>
      </w:r>
      <w:r w:rsidRPr="00CB3C02">
        <w:rPr>
          <w:rFonts w:ascii="Times New Roman" w:hAnsi="Times New Roman"/>
          <w:sz w:val="27"/>
          <w:szCs w:val="27"/>
        </w:rPr>
        <w:t xml:space="preserve"> 30.05.2017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№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 xml:space="preserve">572 «О внесении изменений в постановление Администрации города Волгодонска </w:t>
      </w:r>
      <w:r w:rsidR="001420AF" w:rsidRPr="00CB3C02">
        <w:rPr>
          <w:rFonts w:ascii="Times New Roman" w:hAnsi="Times New Roman"/>
          <w:sz w:val="27"/>
          <w:szCs w:val="27"/>
        </w:rPr>
        <w:t xml:space="preserve">от 25.09.2013 № </w:t>
      </w:r>
      <w:r w:rsidRPr="00CB3C02">
        <w:rPr>
          <w:rFonts w:ascii="Times New Roman" w:hAnsi="Times New Roman"/>
          <w:sz w:val="27"/>
          <w:szCs w:val="27"/>
        </w:rPr>
        <w:t xml:space="preserve">3864 «Об утверждении муниципальной программы города Волгодонска «Управление муниципальными финансами и </w:t>
      </w:r>
      <w:r w:rsidRPr="00CB3C02">
        <w:rPr>
          <w:rFonts w:ascii="Times New Roman" w:hAnsi="Times New Roman"/>
          <w:sz w:val="27"/>
          <w:szCs w:val="27"/>
        </w:rPr>
        <w:lastRenderedPageBreak/>
        <w:t>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1000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22.08.2017 № 1150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22.09.2017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1424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15.11.2017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1896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20.12.2017 № 2319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27.12.2017 № 2413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28.02.2018 № 445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24.04.2018 № </w:t>
      </w:r>
      <w:r w:rsidR="004D4690" w:rsidRPr="00CB3C02">
        <w:rPr>
          <w:rFonts w:ascii="Times New Roman" w:hAnsi="Times New Roman"/>
          <w:sz w:val="27"/>
          <w:szCs w:val="27"/>
        </w:rPr>
        <w:t>971 «О внесении изменения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05.06.2018 № 1326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 xml:space="preserve">Постановление Администрации города Волгодонска от 08.08.2018 </w:t>
      </w:r>
      <w:r w:rsidRPr="00CB3C02">
        <w:rPr>
          <w:rFonts w:ascii="Times New Roman" w:hAnsi="Times New Roman"/>
          <w:sz w:val="27"/>
          <w:szCs w:val="27"/>
        </w:rPr>
        <w:lastRenderedPageBreak/>
        <w:t>№ 1831 «О внесении изменени</w:t>
      </w:r>
      <w:r w:rsidR="00A30C06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26.09.2018 № 2182 «О внесении изменени</w:t>
      </w:r>
      <w:r w:rsidR="009336A7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27.11.2018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2700 «О внесении изменени</w:t>
      </w:r>
      <w:r w:rsidR="00110853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28.12.2018 № 3030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07.03.2019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572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1067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09.07.2019 № 1740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CB3C02" w:rsidRPr="00CB3C02" w:rsidRDefault="00CB3C02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26.07.2019 № 1864 «О внесении изменения в постановление Администрации города Волгодонска от 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6E0921" w:rsidRPr="00CB3C02" w:rsidRDefault="006E0921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750B" w:rsidRDefault="0008750B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B3C02" w:rsidRPr="00CB3C02" w:rsidRDefault="00CB3C02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r w:rsidRPr="00CB3C02">
        <w:rPr>
          <w:sz w:val="27"/>
          <w:szCs w:val="27"/>
          <w:lang w:val="ru-RU"/>
        </w:rPr>
        <w:t>ий</w:t>
      </w:r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</w:rPr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="00CB3C02">
        <w:rPr>
          <w:color w:val="auto"/>
          <w:sz w:val="27"/>
          <w:szCs w:val="27"/>
          <w:lang w:val="ru-RU"/>
        </w:rPr>
        <w:tab/>
        <w:t xml:space="preserve">  </w:t>
      </w:r>
      <w:r w:rsidRPr="00CB3C02">
        <w:rPr>
          <w:color w:val="auto"/>
          <w:sz w:val="27"/>
          <w:szCs w:val="27"/>
          <w:lang w:val="ru-RU"/>
        </w:rPr>
        <w:t>И.В. Орлова</w:t>
      </w:r>
    </w:p>
    <w:sectPr w:rsidR="00821510" w:rsidRPr="00CB3C02" w:rsidSect="006E0921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2372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813C3E0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000000C"/>
    <w:multiLevelType w:val="multilevel"/>
    <w:tmpl w:val="463257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2">
    <w:nsid w:val="0000000D"/>
    <w:multiLevelType w:val="multilevel"/>
    <w:tmpl w:val="C69A84C0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BB23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6E9A6BC2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41"/>
  </w:num>
  <w:num w:numId="5">
    <w:abstractNumId w:val="21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42"/>
  </w:num>
  <w:num w:numId="11">
    <w:abstractNumId w:val="28"/>
  </w:num>
  <w:num w:numId="12">
    <w:abstractNumId w:val="25"/>
  </w:num>
  <w:num w:numId="13">
    <w:abstractNumId w:val="43"/>
  </w:num>
  <w:num w:numId="14">
    <w:abstractNumId w:val="27"/>
  </w:num>
  <w:num w:numId="15">
    <w:abstractNumId w:val="17"/>
  </w:num>
  <w:num w:numId="16">
    <w:abstractNumId w:val="38"/>
  </w:num>
  <w:num w:numId="17">
    <w:abstractNumId w:val="40"/>
  </w:num>
  <w:num w:numId="18">
    <w:abstractNumId w:val="19"/>
  </w:num>
  <w:num w:numId="19">
    <w:abstractNumId w:val="7"/>
  </w:num>
  <w:num w:numId="20">
    <w:abstractNumId w:val="35"/>
  </w:num>
  <w:num w:numId="21">
    <w:abstractNumId w:val="26"/>
  </w:num>
  <w:num w:numId="22">
    <w:abstractNumId w:val="39"/>
  </w:num>
  <w:num w:numId="23">
    <w:abstractNumId w:val="29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20"/>
  </w:num>
  <w:num w:numId="29">
    <w:abstractNumId w:val="33"/>
  </w:num>
  <w:num w:numId="30">
    <w:abstractNumId w:val="32"/>
  </w:num>
  <w:num w:numId="31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0EF"/>
    <w:rsid w:val="00002C81"/>
    <w:rsid w:val="00003258"/>
    <w:rsid w:val="00004E85"/>
    <w:rsid w:val="00006178"/>
    <w:rsid w:val="00006B51"/>
    <w:rsid w:val="000145AC"/>
    <w:rsid w:val="00014C6B"/>
    <w:rsid w:val="000159C4"/>
    <w:rsid w:val="00015FD8"/>
    <w:rsid w:val="0002084C"/>
    <w:rsid w:val="00023A53"/>
    <w:rsid w:val="00023E59"/>
    <w:rsid w:val="00032F5A"/>
    <w:rsid w:val="000406E0"/>
    <w:rsid w:val="0004217F"/>
    <w:rsid w:val="00045DDC"/>
    <w:rsid w:val="000470CD"/>
    <w:rsid w:val="000501D8"/>
    <w:rsid w:val="00050574"/>
    <w:rsid w:val="00052817"/>
    <w:rsid w:val="00052BBA"/>
    <w:rsid w:val="00052BE2"/>
    <w:rsid w:val="00054BD2"/>
    <w:rsid w:val="00057597"/>
    <w:rsid w:val="0005775C"/>
    <w:rsid w:val="00066D25"/>
    <w:rsid w:val="00070F0C"/>
    <w:rsid w:val="000711DF"/>
    <w:rsid w:val="00072A67"/>
    <w:rsid w:val="00086089"/>
    <w:rsid w:val="00086E30"/>
    <w:rsid w:val="0008750B"/>
    <w:rsid w:val="00094343"/>
    <w:rsid w:val="000949FD"/>
    <w:rsid w:val="00094FAD"/>
    <w:rsid w:val="000A759C"/>
    <w:rsid w:val="000B2D84"/>
    <w:rsid w:val="000B3718"/>
    <w:rsid w:val="000B3998"/>
    <w:rsid w:val="000B412F"/>
    <w:rsid w:val="000B4B91"/>
    <w:rsid w:val="000B676F"/>
    <w:rsid w:val="000B7695"/>
    <w:rsid w:val="000C2023"/>
    <w:rsid w:val="000C3DC0"/>
    <w:rsid w:val="000C4384"/>
    <w:rsid w:val="000C4B9D"/>
    <w:rsid w:val="000C6FAD"/>
    <w:rsid w:val="000C7FF5"/>
    <w:rsid w:val="000E0280"/>
    <w:rsid w:val="000E41E8"/>
    <w:rsid w:val="000E4528"/>
    <w:rsid w:val="000E56C4"/>
    <w:rsid w:val="000E7CA0"/>
    <w:rsid w:val="000F454C"/>
    <w:rsid w:val="000F7B9F"/>
    <w:rsid w:val="000F7CF5"/>
    <w:rsid w:val="0010173E"/>
    <w:rsid w:val="00101C16"/>
    <w:rsid w:val="00110853"/>
    <w:rsid w:val="00112EB2"/>
    <w:rsid w:val="00114DED"/>
    <w:rsid w:val="001237C7"/>
    <w:rsid w:val="00123CB9"/>
    <w:rsid w:val="001330C8"/>
    <w:rsid w:val="001358E8"/>
    <w:rsid w:val="00135C73"/>
    <w:rsid w:val="001420AF"/>
    <w:rsid w:val="00142A48"/>
    <w:rsid w:val="00144620"/>
    <w:rsid w:val="00153C13"/>
    <w:rsid w:val="00153DB0"/>
    <w:rsid w:val="00156721"/>
    <w:rsid w:val="00157746"/>
    <w:rsid w:val="00167603"/>
    <w:rsid w:val="00167BBA"/>
    <w:rsid w:val="0017544B"/>
    <w:rsid w:val="00177B6B"/>
    <w:rsid w:val="00180A45"/>
    <w:rsid w:val="00182737"/>
    <w:rsid w:val="0018516C"/>
    <w:rsid w:val="001859C6"/>
    <w:rsid w:val="00190795"/>
    <w:rsid w:val="00193E97"/>
    <w:rsid w:val="00194D29"/>
    <w:rsid w:val="001A6FA7"/>
    <w:rsid w:val="001B3B49"/>
    <w:rsid w:val="001B4BA4"/>
    <w:rsid w:val="001C2655"/>
    <w:rsid w:val="001C6CE5"/>
    <w:rsid w:val="001D0681"/>
    <w:rsid w:val="001D1DFB"/>
    <w:rsid w:val="001D37F2"/>
    <w:rsid w:val="001D39F8"/>
    <w:rsid w:val="001D55D2"/>
    <w:rsid w:val="001D67BD"/>
    <w:rsid w:val="001D77F8"/>
    <w:rsid w:val="001E02AF"/>
    <w:rsid w:val="001E0E11"/>
    <w:rsid w:val="001E1B64"/>
    <w:rsid w:val="001E2CAF"/>
    <w:rsid w:val="001E647A"/>
    <w:rsid w:val="001F73B6"/>
    <w:rsid w:val="002018CA"/>
    <w:rsid w:val="0020197C"/>
    <w:rsid w:val="00202F76"/>
    <w:rsid w:val="0020669B"/>
    <w:rsid w:val="00207694"/>
    <w:rsid w:val="00211158"/>
    <w:rsid w:val="00211F84"/>
    <w:rsid w:val="0021246D"/>
    <w:rsid w:val="0021431F"/>
    <w:rsid w:val="002174AC"/>
    <w:rsid w:val="0022082C"/>
    <w:rsid w:val="00222ABA"/>
    <w:rsid w:val="00223594"/>
    <w:rsid w:val="00226A6A"/>
    <w:rsid w:val="00226AFC"/>
    <w:rsid w:val="0023232A"/>
    <w:rsid w:val="002354FD"/>
    <w:rsid w:val="002366A8"/>
    <w:rsid w:val="00237DD8"/>
    <w:rsid w:val="00240A84"/>
    <w:rsid w:val="002444A3"/>
    <w:rsid w:val="00250752"/>
    <w:rsid w:val="0025514C"/>
    <w:rsid w:val="0025757E"/>
    <w:rsid w:val="00257B19"/>
    <w:rsid w:val="0027047C"/>
    <w:rsid w:val="00272E72"/>
    <w:rsid w:val="002743DA"/>
    <w:rsid w:val="00274CB7"/>
    <w:rsid w:val="00274DB7"/>
    <w:rsid w:val="00281AF2"/>
    <w:rsid w:val="00281F26"/>
    <w:rsid w:val="00284D77"/>
    <w:rsid w:val="00287926"/>
    <w:rsid w:val="00291E27"/>
    <w:rsid w:val="00292569"/>
    <w:rsid w:val="00296141"/>
    <w:rsid w:val="002A1435"/>
    <w:rsid w:val="002A19F4"/>
    <w:rsid w:val="002B18F7"/>
    <w:rsid w:val="002B2D34"/>
    <w:rsid w:val="002B53DC"/>
    <w:rsid w:val="002B5C51"/>
    <w:rsid w:val="002C00E7"/>
    <w:rsid w:val="002C0E95"/>
    <w:rsid w:val="002C283A"/>
    <w:rsid w:val="002C5E96"/>
    <w:rsid w:val="002C64A3"/>
    <w:rsid w:val="002D63E3"/>
    <w:rsid w:val="002F40DE"/>
    <w:rsid w:val="00304D14"/>
    <w:rsid w:val="00313BFC"/>
    <w:rsid w:val="00313E71"/>
    <w:rsid w:val="00314F7A"/>
    <w:rsid w:val="00315EF0"/>
    <w:rsid w:val="0031710F"/>
    <w:rsid w:val="00322248"/>
    <w:rsid w:val="003234C5"/>
    <w:rsid w:val="00325DCB"/>
    <w:rsid w:val="00332DC9"/>
    <w:rsid w:val="00335587"/>
    <w:rsid w:val="00335A4B"/>
    <w:rsid w:val="00336B59"/>
    <w:rsid w:val="003379E3"/>
    <w:rsid w:val="0034052A"/>
    <w:rsid w:val="0035060E"/>
    <w:rsid w:val="00353C42"/>
    <w:rsid w:val="003623D4"/>
    <w:rsid w:val="00367942"/>
    <w:rsid w:val="00371D13"/>
    <w:rsid w:val="00372B39"/>
    <w:rsid w:val="00374C13"/>
    <w:rsid w:val="00383A55"/>
    <w:rsid w:val="00387584"/>
    <w:rsid w:val="0039123F"/>
    <w:rsid w:val="00392907"/>
    <w:rsid w:val="003977F9"/>
    <w:rsid w:val="003A115B"/>
    <w:rsid w:val="003A5E16"/>
    <w:rsid w:val="003B4712"/>
    <w:rsid w:val="003B53D7"/>
    <w:rsid w:val="003C0C76"/>
    <w:rsid w:val="003C20E1"/>
    <w:rsid w:val="003C2EAB"/>
    <w:rsid w:val="003C416B"/>
    <w:rsid w:val="003C48F8"/>
    <w:rsid w:val="003C4C01"/>
    <w:rsid w:val="003C5791"/>
    <w:rsid w:val="003D02CC"/>
    <w:rsid w:val="003D1A86"/>
    <w:rsid w:val="003D1FB9"/>
    <w:rsid w:val="003D405D"/>
    <w:rsid w:val="003D4DB9"/>
    <w:rsid w:val="003D6601"/>
    <w:rsid w:val="003E05B5"/>
    <w:rsid w:val="003E2778"/>
    <w:rsid w:val="003E5149"/>
    <w:rsid w:val="003E7AF8"/>
    <w:rsid w:val="003F212E"/>
    <w:rsid w:val="003F3A49"/>
    <w:rsid w:val="00400346"/>
    <w:rsid w:val="00400907"/>
    <w:rsid w:val="00400D48"/>
    <w:rsid w:val="00403B00"/>
    <w:rsid w:val="00413E71"/>
    <w:rsid w:val="0041645F"/>
    <w:rsid w:val="00417BB4"/>
    <w:rsid w:val="004223EB"/>
    <w:rsid w:val="0042624B"/>
    <w:rsid w:val="00426EF0"/>
    <w:rsid w:val="00431A20"/>
    <w:rsid w:val="00434082"/>
    <w:rsid w:val="00436DEA"/>
    <w:rsid w:val="00437674"/>
    <w:rsid w:val="004432AA"/>
    <w:rsid w:val="0044696B"/>
    <w:rsid w:val="0045383C"/>
    <w:rsid w:val="00456E27"/>
    <w:rsid w:val="00473A01"/>
    <w:rsid w:val="0047538C"/>
    <w:rsid w:val="004761AB"/>
    <w:rsid w:val="00484D74"/>
    <w:rsid w:val="00485586"/>
    <w:rsid w:val="004878D5"/>
    <w:rsid w:val="00490618"/>
    <w:rsid w:val="004945C6"/>
    <w:rsid w:val="00496535"/>
    <w:rsid w:val="004A206B"/>
    <w:rsid w:val="004A6064"/>
    <w:rsid w:val="004B22B8"/>
    <w:rsid w:val="004B3BD1"/>
    <w:rsid w:val="004B44DC"/>
    <w:rsid w:val="004B4AAB"/>
    <w:rsid w:val="004B63B1"/>
    <w:rsid w:val="004C2820"/>
    <w:rsid w:val="004C3E27"/>
    <w:rsid w:val="004C5008"/>
    <w:rsid w:val="004D028E"/>
    <w:rsid w:val="004D1BAD"/>
    <w:rsid w:val="004D38C2"/>
    <w:rsid w:val="004D4690"/>
    <w:rsid w:val="004E0EEB"/>
    <w:rsid w:val="004E2D22"/>
    <w:rsid w:val="004F57EB"/>
    <w:rsid w:val="00501757"/>
    <w:rsid w:val="005050FC"/>
    <w:rsid w:val="0050772D"/>
    <w:rsid w:val="005116C1"/>
    <w:rsid w:val="00514A80"/>
    <w:rsid w:val="005152A6"/>
    <w:rsid w:val="0052046B"/>
    <w:rsid w:val="005227A1"/>
    <w:rsid w:val="005232DD"/>
    <w:rsid w:val="00524FB8"/>
    <w:rsid w:val="005317F4"/>
    <w:rsid w:val="00531C45"/>
    <w:rsid w:val="00533EC6"/>
    <w:rsid w:val="00534F06"/>
    <w:rsid w:val="00537A71"/>
    <w:rsid w:val="00555679"/>
    <w:rsid w:val="0056200F"/>
    <w:rsid w:val="00566FAD"/>
    <w:rsid w:val="00581F1B"/>
    <w:rsid w:val="00583233"/>
    <w:rsid w:val="005918F0"/>
    <w:rsid w:val="00592197"/>
    <w:rsid w:val="00593220"/>
    <w:rsid w:val="00593740"/>
    <w:rsid w:val="005A07DC"/>
    <w:rsid w:val="005A3C1C"/>
    <w:rsid w:val="005A5CAC"/>
    <w:rsid w:val="005A7166"/>
    <w:rsid w:val="005C2810"/>
    <w:rsid w:val="005C5D3D"/>
    <w:rsid w:val="005C70B6"/>
    <w:rsid w:val="005D1C15"/>
    <w:rsid w:val="005D33E1"/>
    <w:rsid w:val="005D726E"/>
    <w:rsid w:val="005E073F"/>
    <w:rsid w:val="005E5742"/>
    <w:rsid w:val="005F3B34"/>
    <w:rsid w:val="0060078A"/>
    <w:rsid w:val="006015E9"/>
    <w:rsid w:val="0060192B"/>
    <w:rsid w:val="00601C2F"/>
    <w:rsid w:val="006056E3"/>
    <w:rsid w:val="00612E62"/>
    <w:rsid w:val="006157A1"/>
    <w:rsid w:val="0061653C"/>
    <w:rsid w:val="00626C68"/>
    <w:rsid w:val="00627903"/>
    <w:rsid w:val="006336E8"/>
    <w:rsid w:val="00636646"/>
    <w:rsid w:val="006372AD"/>
    <w:rsid w:val="00645314"/>
    <w:rsid w:val="006459E2"/>
    <w:rsid w:val="006461FF"/>
    <w:rsid w:val="006508F9"/>
    <w:rsid w:val="00650FD5"/>
    <w:rsid w:val="006553C9"/>
    <w:rsid w:val="0065713B"/>
    <w:rsid w:val="00661711"/>
    <w:rsid w:val="00663449"/>
    <w:rsid w:val="006743B1"/>
    <w:rsid w:val="006757FE"/>
    <w:rsid w:val="00676FA8"/>
    <w:rsid w:val="00680342"/>
    <w:rsid w:val="006828B8"/>
    <w:rsid w:val="00684AF6"/>
    <w:rsid w:val="006855EA"/>
    <w:rsid w:val="00685982"/>
    <w:rsid w:val="0069144E"/>
    <w:rsid w:val="00694FCB"/>
    <w:rsid w:val="0069527D"/>
    <w:rsid w:val="006A08AE"/>
    <w:rsid w:val="006A1108"/>
    <w:rsid w:val="006A32B4"/>
    <w:rsid w:val="006A41BE"/>
    <w:rsid w:val="006A6AE8"/>
    <w:rsid w:val="006B0002"/>
    <w:rsid w:val="006B2667"/>
    <w:rsid w:val="006B3DBE"/>
    <w:rsid w:val="006B4DD2"/>
    <w:rsid w:val="006C0EE1"/>
    <w:rsid w:val="006C3205"/>
    <w:rsid w:val="006C537D"/>
    <w:rsid w:val="006D1533"/>
    <w:rsid w:val="006E0921"/>
    <w:rsid w:val="006E3D03"/>
    <w:rsid w:val="006E4FE8"/>
    <w:rsid w:val="006E51A4"/>
    <w:rsid w:val="006F7F70"/>
    <w:rsid w:val="007021E2"/>
    <w:rsid w:val="007044F5"/>
    <w:rsid w:val="00710127"/>
    <w:rsid w:val="00720565"/>
    <w:rsid w:val="00721F7E"/>
    <w:rsid w:val="0073346E"/>
    <w:rsid w:val="007350EE"/>
    <w:rsid w:val="00735AD0"/>
    <w:rsid w:val="00736EE0"/>
    <w:rsid w:val="00737B3E"/>
    <w:rsid w:val="00737D5E"/>
    <w:rsid w:val="0074020D"/>
    <w:rsid w:val="00740B52"/>
    <w:rsid w:val="00741A4F"/>
    <w:rsid w:val="00751FB5"/>
    <w:rsid w:val="007526ED"/>
    <w:rsid w:val="0076107C"/>
    <w:rsid w:val="0076527D"/>
    <w:rsid w:val="0077051A"/>
    <w:rsid w:val="00770E39"/>
    <w:rsid w:val="00773372"/>
    <w:rsid w:val="00773F27"/>
    <w:rsid w:val="00780916"/>
    <w:rsid w:val="00784563"/>
    <w:rsid w:val="00785A5D"/>
    <w:rsid w:val="00785D4E"/>
    <w:rsid w:val="007947C2"/>
    <w:rsid w:val="00797246"/>
    <w:rsid w:val="007A1553"/>
    <w:rsid w:val="007A2534"/>
    <w:rsid w:val="007A29BA"/>
    <w:rsid w:val="007A2E8D"/>
    <w:rsid w:val="007A3AC7"/>
    <w:rsid w:val="007B16DC"/>
    <w:rsid w:val="007B1845"/>
    <w:rsid w:val="007B1F68"/>
    <w:rsid w:val="007B2451"/>
    <w:rsid w:val="007C231B"/>
    <w:rsid w:val="007C6C1C"/>
    <w:rsid w:val="007C7823"/>
    <w:rsid w:val="007D21A6"/>
    <w:rsid w:val="007D5E64"/>
    <w:rsid w:val="007E088D"/>
    <w:rsid w:val="007E6004"/>
    <w:rsid w:val="007F2471"/>
    <w:rsid w:val="007F2C0B"/>
    <w:rsid w:val="007F5104"/>
    <w:rsid w:val="007F5E49"/>
    <w:rsid w:val="00800BC8"/>
    <w:rsid w:val="00807B63"/>
    <w:rsid w:val="00810D06"/>
    <w:rsid w:val="00814D64"/>
    <w:rsid w:val="00821510"/>
    <w:rsid w:val="00822EAC"/>
    <w:rsid w:val="00823722"/>
    <w:rsid w:val="00827EC2"/>
    <w:rsid w:val="00830543"/>
    <w:rsid w:val="00831F1F"/>
    <w:rsid w:val="008321C5"/>
    <w:rsid w:val="008362F1"/>
    <w:rsid w:val="008364DE"/>
    <w:rsid w:val="00836554"/>
    <w:rsid w:val="00837DB7"/>
    <w:rsid w:val="00844C46"/>
    <w:rsid w:val="00845B16"/>
    <w:rsid w:val="008460BC"/>
    <w:rsid w:val="008473B8"/>
    <w:rsid w:val="00857D04"/>
    <w:rsid w:val="00865AD8"/>
    <w:rsid w:val="00865DC1"/>
    <w:rsid w:val="008668CD"/>
    <w:rsid w:val="0087136B"/>
    <w:rsid w:val="00890DAD"/>
    <w:rsid w:val="00891FF5"/>
    <w:rsid w:val="00895C5E"/>
    <w:rsid w:val="00895C64"/>
    <w:rsid w:val="008A024E"/>
    <w:rsid w:val="008A0267"/>
    <w:rsid w:val="008A09FC"/>
    <w:rsid w:val="008A0F58"/>
    <w:rsid w:val="008A25D9"/>
    <w:rsid w:val="008A36FB"/>
    <w:rsid w:val="008A59DB"/>
    <w:rsid w:val="008B2342"/>
    <w:rsid w:val="008B3BC6"/>
    <w:rsid w:val="008B6961"/>
    <w:rsid w:val="008C265E"/>
    <w:rsid w:val="008C5190"/>
    <w:rsid w:val="008D0F81"/>
    <w:rsid w:val="008D2522"/>
    <w:rsid w:val="008D4DAB"/>
    <w:rsid w:val="008E023C"/>
    <w:rsid w:val="008E2A3B"/>
    <w:rsid w:val="008E315E"/>
    <w:rsid w:val="008E416F"/>
    <w:rsid w:val="008E58D9"/>
    <w:rsid w:val="00903223"/>
    <w:rsid w:val="00903DC9"/>
    <w:rsid w:val="00912319"/>
    <w:rsid w:val="0091345E"/>
    <w:rsid w:val="00913FCE"/>
    <w:rsid w:val="009179E7"/>
    <w:rsid w:val="00917CA1"/>
    <w:rsid w:val="009200A3"/>
    <w:rsid w:val="00921356"/>
    <w:rsid w:val="0092215A"/>
    <w:rsid w:val="00924DE4"/>
    <w:rsid w:val="00925ACD"/>
    <w:rsid w:val="00932D93"/>
    <w:rsid w:val="009336A7"/>
    <w:rsid w:val="009351CA"/>
    <w:rsid w:val="009357F5"/>
    <w:rsid w:val="00936C37"/>
    <w:rsid w:val="0094298E"/>
    <w:rsid w:val="009441C3"/>
    <w:rsid w:val="00945697"/>
    <w:rsid w:val="00950B2D"/>
    <w:rsid w:val="00950F8F"/>
    <w:rsid w:val="0095454A"/>
    <w:rsid w:val="009611CF"/>
    <w:rsid w:val="0096142F"/>
    <w:rsid w:val="0096519D"/>
    <w:rsid w:val="00966F1D"/>
    <w:rsid w:val="009707C5"/>
    <w:rsid w:val="00970E22"/>
    <w:rsid w:val="009746C1"/>
    <w:rsid w:val="00974779"/>
    <w:rsid w:val="00975951"/>
    <w:rsid w:val="00983E57"/>
    <w:rsid w:val="00992878"/>
    <w:rsid w:val="009933A7"/>
    <w:rsid w:val="009957A6"/>
    <w:rsid w:val="009A0740"/>
    <w:rsid w:val="009A23D5"/>
    <w:rsid w:val="009A3D4C"/>
    <w:rsid w:val="009A6842"/>
    <w:rsid w:val="009B02C2"/>
    <w:rsid w:val="009B02CE"/>
    <w:rsid w:val="009B23A6"/>
    <w:rsid w:val="009B2B7D"/>
    <w:rsid w:val="009B304F"/>
    <w:rsid w:val="009C2D31"/>
    <w:rsid w:val="009C5ADA"/>
    <w:rsid w:val="009D3654"/>
    <w:rsid w:val="009D66BE"/>
    <w:rsid w:val="009E0C52"/>
    <w:rsid w:val="009E2273"/>
    <w:rsid w:val="009E29C0"/>
    <w:rsid w:val="009E34E3"/>
    <w:rsid w:val="009F0AB5"/>
    <w:rsid w:val="009F0DE2"/>
    <w:rsid w:val="009F10C8"/>
    <w:rsid w:val="009F53F8"/>
    <w:rsid w:val="009F7A0C"/>
    <w:rsid w:val="00A01691"/>
    <w:rsid w:val="00A05A93"/>
    <w:rsid w:val="00A05EDF"/>
    <w:rsid w:val="00A06937"/>
    <w:rsid w:val="00A104A8"/>
    <w:rsid w:val="00A128D8"/>
    <w:rsid w:val="00A12CB0"/>
    <w:rsid w:val="00A12CB4"/>
    <w:rsid w:val="00A16435"/>
    <w:rsid w:val="00A16604"/>
    <w:rsid w:val="00A17007"/>
    <w:rsid w:val="00A17216"/>
    <w:rsid w:val="00A258C3"/>
    <w:rsid w:val="00A30634"/>
    <w:rsid w:val="00A30C06"/>
    <w:rsid w:val="00A3162E"/>
    <w:rsid w:val="00A31DCB"/>
    <w:rsid w:val="00A3213E"/>
    <w:rsid w:val="00A3631C"/>
    <w:rsid w:val="00A36957"/>
    <w:rsid w:val="00A408E4"/>
    <w:rsid w:val="00A41D3C"/>
    <w:rsid w:val="00A420EF"/>
    <w:rsid w:val="00A46F0D"/>
    <w:rsid w:val="00A51656"/>
    <w:rsid w:val="00A5365A"/>
    <w:rsid w:val="00A55CED"/>
    <w:rsid w:val="00A61D71"/>
    <w:rsid w:val="00A64700"/>
    <w:rsid w:val="00A665B2"/>
    <w:rsid w:val="00A74178"/>
    <w:rsid w:val="00A74476"/>
    <w:rsid w:val="00A74CD8"/>
    <w:rsid w:val="00A92794"/>
    <w:rsid w:val="00A945A1"/>
    <w:rsid w:val="00A967D9"/>
    <w:rsid w:val="00AA4B65"/>
    <w:rsid w:val="00AB16F0"/>
    <w:rsid w:val="00AB2DF7"/>
    <w:rsid w:val="00AB4049"/>
    <w:rsid w:val="00AB550D"/>
    <w:rsid w:val="00AB681A"/>
    <w:rsid w:val="00AC027E"/>
    <w:rsid w:val="00AC2900"/>
    <w:rsid w:val="00AC35CC"/>
    <w:rsid w:val="00AD17FD"/>
    <w:rsid w:val="00AD184F"/>
    <w:rsid w:val="00AD2483"/>
    <w:rsid w:val="00AD351F"/>
    <w:rsid w:val="00AD3C78"/>
    <w:rsid w:val="00AD4B50"/>
    <w:rsid w:val="00AD5AFC"/>
    <w:rsid w:val="00AE4BB4"/>
    <w:rsid w:val="00AE783A"/>
    <w:rsid w:val="00AF0915"/>
    <w:rsid w:val="00AF560D"/>
    <w:rsid w:val="00AF7613"/>
    <w:rsid w:val="00B0046D"/>
    <w:rsid w:val="00B00D5D"/>
    <w:rsid w:val="00B0267B"/>
    <w:rsid w:val="00B02DB6"/>
    <w:rsid w:val="00B048C3"/>
    <w:rsid w:val="00B2618F"/>
    <w:rsid w:val="00B306D5"/>
    <w:rsid w:val="00B3565B"/>
    <w:rsid w:val="00B42FE9"/>
    <w:rsid w:val="00B45D88"/>
    <w:rsid w:val="00B4606D"/>
    <w:rsid w:val="00B51C23"/>
    <w:rsid w:val="00B72102"/>
    <w:rsid w:val="00B72B89"/>
    <w:rsid w:val="00B8269B"/>
    <w:rsid w:val="00B85215"/>
    <w:rsid w:val="00B8563C"/>
    <w:rsid w:val="00B85B2E"/>
    <w:rsid w:val="00B95C2B"/>
    <w:rsid w:val="00B96704"/>
    <w:rsid w:val="00B97876"/>
    <w:rsid w:val="00BA4932"/>
    <w:rsid w:val="00BA4C99"/>
    <w:rsid w:val="00BA6A95"/>
    <w:rsid w:val="00BB056B"/>
    <w:rsid w:val="00BB3D2C"/>
    <w:rsid w:val="00BB7836"/>
    <w:rsid w:val="00BB7FFB"/>
    <w:rsid w:val="00BC14E1"/>
    <w:rsid w:val="00BC289D"/>
    <w:rsid w:val="00BC2E54"/>
    <w:rsid w:val="00BC40E6"/>
    <w:rsid w:val="00BC4A5D"/>
    <w:rsid w:val="00BD00ED"/>
    <w:rsid w:val="00BE32B0"/>
    <w:rsid w:val="00BE638B"/>
    <w:rsid w:val="00BE659F"/>
    <w:rsid w:val="00BF5F63"/>
    <w:rsid w:val="00BF6533"/>
    <w:rsid w:val="00BF7E80"/>
    <w:rsid w:val="00C000F2"/>
    <w:rsid w:val="00C029B6"/>
    <w:rsid w:val="00C0485C"/>
    <w:rsid w:val="00C078A0"/>
    <w:rsid w:val="00C1466A"/>
    <w:rsid w:val="00C17C3E"/>
    <w:rsid w:val="00C27BEF"/>
    <w:rsid w:val="00C32561"/>
    <w:rsid w:val="00C33EFA"/>
    <w:rsid w:val="00C36A61"/>
    <w:rsid w:val="00C4014E"/>
    <w:rsid w:val="00C402A0"/>
    <w:rsid w:val="00C46F76"/>
    <w:rsid w:val="00C50757"/>
    <w:rsid w:val="00C5084D"/>
    <w:rsid w:val="00C5296C"/>
    <w:rsid w:val="00C52AE9"/>
    <w:rsid w:val="00C53332"/>
    <w:rsid w:val="00C53669"/>
    <w:rsid w:val="00C54DD4"/>
    <w:rsid w:val="00C55326"/>
    <w:rsid w:val="00C62FDA"/>
    <w:rsid w:val="00C75C91"/>
    <w:rsid w:val="00C82149"/>
    <w:rsid w:val="00C8663A"/>
    <w:rsid w:val="00C86767"/>
    <w:rsid w:val="00C87922"/>
    <w:rsid w:val="00C903F5"/>
    <w:rsid w:val="00C92887"/>
    <w:rsid w:val="00C933D9"/>
    <w:rsid w:val="00C97E20"/>
    <w:rsid w:val="00CA1CB6"/>
    <w:rsid w:val="00CA2E43"/>
    <w:rsid w:val="00CA2FAC"/>
    <w:rsid w:val="00CA60E9"/>
    <w:rsid w:val="00CB3C02"/>
    <w:rsid w:val="00CB6898"/>
    <w:rsid w:val="00CC0A3E"/>
    <w:rsid w:val="00CC3D69"/>
    <w:rsid w:val="00CC3DAB"/>
    <w:rsid w:val="00CD06F7"/>
    <w:rsid w:val="00CD1794"/>
    <w:rsid w:val="00CD33A8"/>
    <w:rsid w:val="00CD69BC"/>
    <w:rsid w:val="00CF08B0"/>
    <w:rsid w:val="00CF0C28"/>
    <w:rsid w:val="00CF0F04"/>
    <w:rsid w:val="00CF3001"/>
    <w:rsid w:val="00CF3F74"/>
    <w:rsid w:val="00D02716"/>
    <w:rsid w:val="00D03921"/>
    <w:rsid w:val="00D10798"/>
    <w:rsid w:val="00D127C7"/>
    <w:rsid w:val="00D171CA"/>
    <w:rsid w:val="00D17C3B"/>
    <w:rsid w:val="00D20D43"/>
    <w:rsid w:val="00D22354"/>
    <w:rsid w:val="00D27363"/>
    <w:rsid w:val="00D2759F"/>
    <w:rsid w:val="00D321C9"/>
    <w:rsid w:val="00D42B87"/>
    <w:rsid w:val="00D4636D"/>
    <w:rsid w:val="00D50AAB"/>
    <w:rsid w:val="00D50B33"/>
    <w:rsid w:val="00D546F6"/>
    <w:rsid w:val="00D56CED"/>
    <w:rsid w:val="00D65353"/>
    <w:rsid w:val="00D67685"/>
    <w:rsid w:val="00D707C6"/>
    <w:rsid w:val="00D73FD3"/>
    <w:rsid w:val="00D76E1A"/>
    <w:rsid w:val="00D8572C"/>
    <w:rsid w:val="00D94B49"/>
    <w:rsid w:val="00DA0112"/>
    <w:rsid w:val="00DB084D"/>
    <w:rsid w:val="00DC129A"/>
    <w:rsid w:val="00DC3165"/>
    <w:rsid w:val="00DC7ED6"/>
    <w:rsid w:val="00DD4636"/>
    <w:rsid w:val="00DD7382"/>
    <w:rsid w:val="00DE2197"/>
    <w:rsid w:val="00DE3E5A"/>
    <w:rsid w:val="00DE407A"/>
    <w:rsid w:val="00DE422F"/>
    <w:rsid w:val="00DE4EB5"/>
    <w:rsid w:val="00DE6015"/>
    <w:rsid w:val="00DF16F0"/>
    <w:rsid w:val="00DF22D7"/>
    <w:rsid w:val="00DF4202"/>
    <w:rsid w:val="00DF7835"/>
    <w:rsid w:val="00E0032F"/>
    <w:rsid w:val="00E0144D"/>
    <w:rsid w:val="00E01881"/>
    <w:rsid w:val="00E07191"/>
    <w:rsid w:val="00E07453"/>
    <w:rsid w:val="00E100E6"/>
    <w:rsid w:val="00E10785"/>
    <w:rsid w:val="00E117F6"/>
    <w:rsid w:val="00E14784"/>
    <w:rsid w:val="00E2063D"/>
    <w:rsid w:val="00E2349C"/>
    <w:rsid w:val="00E24ECB"/>
    <w:rsid w:val="00E25A8A"/>
    <w:rsid w:val="00E318A5"/>
    <w:rsid w:val="00E32839"/>
    <w:rsid w:val="00E378BE"/>
    <w:rsid w:val="00E51502"/>
    <w:rsid w:val="00E52B1E"/>
    <w:rsid w:val="00E53CCA"/>
    <w:rsid w:val="00E54E4F"/>
    <w:rsid w:val="00E71265"/>
    <w:rsid w:val="00E76952"/>
    <w:rsid w:val="00E76D5A"/>
    <w:rsid w:val="00E817F8"/>
    <w:rsid w:val="00E818C8"/>
    <w:rsid w:val="00E81D1E"/>
    <w:rsid w:val="00E85187"/>
    <w:rsid w:val="00E86880"/>
    <w:rsid w:val="00E879F0"/>
    <w:rsid w:val="00E943D4"/>
    <w:rsid w:val="00EA4291"/>
    <w:rsid w:val="00EB02C3"/>
    <w:rsid w:val="00EB0C1C"/>
    <w:rsid w:val="00EB6CA9"/>
    <w:rsid w:val="00EC1D4B"/>
    <w:rsid w:val="00EC3A35"/>
    <w:rsid w:val="00ED254B"/>
    <w:rsid w:val="00ED6F0E"/>
    <w:rsid w:val="00EE6838"/>
    <w:rsid w:val="00EE6B2C"/>
    <w:rsid w:val="00EE6D8E"/>
    <w:rsid w:val="00EE7BB0"/>
    <w:rsid w:val="00EF143C"/>
    <w:rsid w:val="00EF272C"/>
    <w:rsid w:val="00EF2D4B"/>
    <w:rsid w:val="00F036F3"/>
    <w:rsid w:val="00F03EDF"/>
    <w:rsid w:val="00F04393"/>
    <w:rsid w:val="00F07AE5"/>
    <w:rsid w:val="00F11648"/>
    <w:rsid w:val="00F120BF"/>
    <w:rsid w:val="00F236F5"/>
    <w:rsid w:val="00F27673"/>
    <w:rsid w:val="00F27B2D"/>
    <w:rsid w:val="00F27E0F"/>
    <w:rsid w:val="00F35527"/>
    <w:rsid w:val="00F3791F"/>
    <w:rsid w:val="00F405D6"/>
    <w:rsid w:val="00F4163F"/>
    <w:rsid w:val="00F422EA"/>
    <w:rsid w:val="00F442C9"/>
    <w:rsid w:val="00F52EF1"/>
    <w:rsid w:val="00F5677C"/>
    <w:rsid w:val="00F56DE5"/>
    <w:rsid w:val="00F57675"/>
    <w:rsid w:val="00F64BF6"/>
    <w:rsid w:val="00F7255C"/>
    <w:rsid w:val="00F75202"/>
    <w:rsid w:val="00F7563A"/>
    <w:rsid w:val="00F75A80"/>
    <w:rsid w:val="00F87A5C"/>
    <w:rsid w:val="00F91B6C"/>
    <w:rsid w:val="00F91FDA"/>
    <w:rsid w:val="00F929B2"/>
    <w:rsid w:val="00F9344D"/>
    <w:rsid w:val="00F93E1D"/>
    <w:rsid w:val="00F94202"/>
    <w:rsid w:val="00F9624B"/>
    <w:rsid w:val="00F96523"/>
    <w:rsid w:val="00FA1D13"/>
    <w:rsid w:val="00FA4233"/>
    <w:rsid w:val="00FA6AA6"/>
    <w:rsid w:val="00FA79E7"/>
    <w:rsid w:val="00FB1F62"/>
    <w:rsid w:val="00FB4A38"/>
    <w:rsid w:val="00FB4C5B"/>
    <w:rsid w:val="00FB6869"/>
    <w:rsid w:val="00FB7BFD"/>
    <w:rsid w:val="00FD1CFA"/>
    <w:rsid w:val="00FD1DDB"/>
    <w:rsid w:val="00FD2AD6"/>
    <w:rsid w:val="00FD3337"/>
    <w:rsid w:val="00FD46E4"/>
    <w:rsid w:val="00FD4F52"/>
    <w:rsid w:val="00FE14D6"/>
    <w:rsid w:val="00FE2F60"/>
    <w:rsid w:val="00FF1182"/>
    <w:rsid w:val="00FF1CA2"/>
    <w:rsid w:val="00FF42B6"/>
    <w:rsid w:val="00FF78EB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F"/>
    <w:pPr>
      <w:suppressAutoHyphens/>
      <w:spacing w:after="200" w:line="276" w:lineRule="auto"/>
    </w:pPr>
    <w:rPr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485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link w:val="20"/>
    <w:qFormat/>
    <w:rsid w:val="00C0485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0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0EF"/>
    <w:pPr>
      <w:spacing w:after="140" w:line="288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rsid w:val="00A420EF"/>
    <w:rPr>
      <w:rFonts w:ascii="Calibri" w:eastAsia="Calibri" w:hAnsi="Calibri" w:cs="Times New Roman"/>
      <w:kern w:val="1"/>
    </w:rPr>
  </w:style>
  <w:style w:type="paragraph" w:customStyle="1" w:styleId="ConsPlusNonformat">
    <w:name w:val="ConsPlusNonformat"/>
    <w:rsid w:val="00A420EF"/>
    <w:pPr>
      <w:widowControl w:val="0"/>
      <w:suppressAutoHyphens/>
    </w:pPr>
    <w:rPr>
      <w:rFonts w:ascii="Courier New" w:eastAsia="Times New Roman" w:hAnsi="Courier New" w:cs="Courier New"/>
      <w:kern w:val="1"/>
      <w:sz w:val="22"/>
    </w:rPr>
  </w:style>
  <w:style w:type="paragraph" w:customStyle="1" w:styleId="ConsPlusTitle">
    <w:name w:val="ConsPlusTitle"/>
    <w:rsid w:val="00A420EF"/>
    <w:pPr>
      <w:widowControl w:val="0"/>
      <w:suppressAutoHyphens/>
    </w:pPr>
    <w:rPr>
      <w:rFonts w:ascii="Times New Roman" w:eastAsia="Times New Roman" w:hAnsi="Times New Roman"/>
      <w:b/>
      <w:bCs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B084D"/>
    <w:pPr>
      <w:ind w:left="720"/>
      <w:contextualSpacing/>
    </w:pPr>
  </w:style>
  <w:style w:type="paragraph" w:customStyle="1" w:styleId="ConsPlusCell">
    <w:name w:val="ConsPlusCell"/>
    <w:uiPriority w:val="99"/>
    <w:rsid w:val="006828B8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C97E20"/>
  </w:style>
  <w:style w:type="paragraph" w:styleId="a6">
    <w:name w:val="Normal (Web)"/>
    <w:basedOn w:val="a"/>
    <w:uiPriority w:val="99"/>
    <w:unhideWhenUsed/>
    <w:rsid w:val="008365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rsid w:val="00A61D7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61D71"/>
    <w:pPr>
      <w:suppressAutoHyphens w:val="0"/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11">
    <w:name w:val="Текст выноски Знак1"/>
    <w:uiPriority w:val="99"/>
    <w:semiHidden/>
    <w:rsid w:val="00A61D71"/>
    <w:rPr>
      <w:rFonts w:ascii="Tahoma" w:eastAsia="Calibr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C0485C"/>
    <w:rPr>
      <w:rFonts w:ascii="AG Souvenir" w:eastAsia="Times New Roman" w:hAnsi="AG Souvenir" w:cs="Times New Roman"/>
      <w:b/>
      <w:spacing w:val="38"/>
      <w:kern w:val="1"/>
      <w:sz w:val="28"/>
      <w:szCs w:val="20"/>
    </w:rPr>
  </w:style>
  <w:style w:type="character" w:customStyle="1" w:styleId="20">
    <w:name w:val="Заголовок 2 Знак"/>
    <w:link w:val="2"/>
    <w:rsid w:val="00C0485C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12">
    <w:name w:val="Основной шрифт абзаца1"/>
    <w:rsid w:val="00C0485C"/>
  </w:style>
  <w:style w:type="character" w:customStyle="1" w:styleId="HTML">
    <w:name w:val="Стандартный HTML Знак"/>
    <w:link w:val="HTML0"/>
    <w:uiPriority w:val="99"/>
    <w:rsid w:val="00C048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485C"/>
    <w:rPr>
      <w:rFonts w:ascii="Consolas" w:eastAsia="Calibri" w:hAnsi="Consolas" w:cs="Consolas"/>
      <w:kern w:val="1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a"/>
    <w:rsid w:val="00C0485C"/>
    <w:rPr>
      <w:rFonts w:ascii="Courier New" w:hAnsi="Courier New" w:cs="Courier New"/>
    </w:rPr>
  </w:style>
  <w:style w:type="paragraph" w:styleId="aa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C0485C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13">
    <w:name w:val="Текст Знак1"/>
    <w:uiPriority w:val="99"/>
    <w:semiHidden/>
    <w:rsid w:val="00C0485C"/>
    <w:rPr>
      <w:rFonts w:ascii="Consolas" w:eastAsia="Calibri" w:hAnsi="Consolas" w:cs="Consolas"/>
      <w:kern w:val="1"/>
      <w:sz w:val="21"/>
      <w:szCs w:val="21"/>
    </w:rPr>
  </w:style>
  <w:style w:type="character" w:customStyle="1" w:styleId="ab">
    <w:name w:val="Верх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ListLabel1">
    <w:name w:val="ListLabel 1"/>
    <w:rsid w:val="00C0485C"/>
    <w:rPr>
      <w:rFonts w:ascii="Times New Roman" w:hAnsi="Times New Roman"/>
      <w:color w:val="00000A"/>
      <w:sz w:val="28"/>
    </w:rPr>
  </w:style>
  <w:style w:type="character" w:styleId="ad">
    <w:name w:val="Hyperlink"/>
    <w:uiPriority w:val="99"/>
    <w:rsid w:val="00C0485C"/>
    <w:rPr>
      <w:color w:val="000080"/>
      <w:u w:val="single"/>
    </w:rPr>
  </w:style>
  <w:style w:type="paragraph" w:customStyle="1" w:styleId="ae">
    <w:name w:val="Заголовок"/>
    <w:basedOn w:val="a"/>
    <w:next w:val="a3"/>
    <w:rsid w:val="00C0485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List"/>
    <w:basedOn w:val="a3"/>
    <w:rsid w:val="00C0485C"/>
    <w:rPr>
      <w:rFonts w:cs="FreeSans"/>
    </w:rPr>
  </w:style>
  <w:style w:type="paragraph" w:styleId="af0">
    <w:name w:val="caption"/>
    <w:basedOn w:val="a"/>
    <w:qFormat/>
    <w:rsid w:val="00C048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C0485C"/>
    <w:pPr>
      <w:suppressLineNumbers/>
    </w:pPr>
    <w:rPr>
      <w:rFonts w:cs="FreeSans"/>
    </w:rPr>
  </w:style>
  <w:style w:type="paragraph" w:customStyle="1" w:styleId="ConsPlusNormal">
    <w:name w:val="ConsPlusNormal"/>
    <w:rsid w:val="00C0485C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paragraph" w:customStyle="1" w:styleId="15">
    <w:name w:val="Текст выноски1"/>
    <w:basedOn w:val="a"/>
    <w:rsid w:val="00C0485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TML10">
    <w:name w:val="Стандартный HTML1"/>
    <w:basedOn w:val="a"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6">
    <w:name w:val="Абзац списка1"/>
    <w:basedOn w:val="a"/>
    <w:rsid w:val="00C0485C"/>
    <w:pPr>
      <w:ind w:left="720"/>
      <w:contextualSpacing/>
    </w:pPr>
  </w:style>
  <w:style w:type="paragraph" w:customStyle="1" w:styleId="17">
    <w:name w:val="Без интервала1"/>
    <w:rsid w:val="00C0485C"/>
    <w:pPr>
      <w:suppressAutoHyphens/>
    </w:pPr>
    <w:rPr>
      <w:kern w:val="1"/>
      <w:sz w:val="22"/>
      <w:szCs w:val="22"/>
      <w:lang w:eastAsia="en-US"/>
    </w:rPr>
  </w:style>
  <w:style w:type="paragraph" w:customStyle="1" w:styleId="18">
    <w:name w:val="Текст1"/>
    <w:basedOn w:val="a"/>
    <w:rsid w:val="00C048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1">
    <w:name w:val="header"/>
    <w:basedOn w:val="a"/>
    <w:link w:val="19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9">
    <w:name w:val="Верхний колонтитул Знак1"/>
    <w:link w:val="af1"/>
    <w:uiPriority w:val="99"/>
    <w:rsid w:val="00C0485C"/>
    <w:rPr>
      <w:rFonts w:ascii="Calibri" w:eastAsia="Calibri" w:hAnsi="Calibri" w:cs="Times New Roman"/>
      <w:kern w:val="1"/>
    </w:rPr>
  </w:style>
  <w:style w:type="paragraph" w:styleId="af2">
    <w:name w:val="footer"/>
    <w:basedOn w:val="a"/>
    <w:link w:val="1a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a">
    <w:name w:val="Нижний колонтитул Знак1"/>
    <w:link w:val="af2"/>
    <w:uiPriority w:val="99"/>
    <w:rsid w:val="00C0485C"/>
    <w:rPr>
      <w:rFonts w:ascii="Calibri" w:eastAsia="Calibri" w:hAnsi="Calibri" w:cs="Times New Roman"/>
      <w:kern w:val="1"/>
    </w:rPr>
  </w:style>
  <w:style w:type="paragraph" w:customStyle="1" w:styleId="1b">
    <w:name w:val="Обычный (веб)1"/>
    <w:basedOn w:val="a"/>
    <w:rsid w:val="00C0485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048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C0485C"/>
  </w:style>
  <w:style w:type="paragraph" w:styleId="af4">
    <w:name w:val="No Spacing"/>
    <w:uiPriority w:val="1"/>
    <w:qFormat/>
    <w:rsid w:val="00C0485C"/>
    <w:rPr>
      <w:sz w:val="22"/>
      <w:szCs w:val="22"/>
      <w:lang w:eastAsia="en-US"/>
    </w:rPr>
  </w:style>
  <w:style w:type="paragraph" w:customStyle="1" w:styleId="ConsNormalTimesNewRoman">
    <w:name w:val="ConsNormal + Times New Roman"/>
    <w:basedOn w:val="a"/>
    <w:rsid w:val="00C0485C"/>
    <w:pPr>
      <w:widowControl w:val="0"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table" w:styleId="af5">
    <w:name w:val="Table Grid"/>
    <w:basedOn w:val="a1"/>
    <w:uiPriority w:val="59"/>
    <w:rsid w:val="00C0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0485C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rsid w:val="00C0485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C0485C"/>
    <w:rPr>
      <w:color w:val="800080"/>
      <w:u w:val="single"/>
    </w:rPr>
  </w:style>
  <w:style w:type="paragraph" w:customStyle="1" w:styleId="xl65">
    <w:name w:val="xl6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C0485C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0485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C0485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C0485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C0485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C0485C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C0485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C0485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C0485C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C0485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B3C02"/>
    <w:rPr>
      <w:rFonts w:ascii="Calibri" w:eastAsia="Times New Roman" w:hAnsi="Calibri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36EF05AFA5EF38930ED6A0EDB3DFA47F8411F05E3610F83F37ED4CBJC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53117D2C0A0153C4A73A2C2CDBBA2557706CFF22FD37BB512A22F07A2EDF182CE5C1A75565340AD615CABu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F5AC7F32DD125EE4DF97250AAu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all/public/adm_files/u85/13p386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36EF05AFA5EF38930ED6A0EDB3DFA47F84F1B03E7610F83F37ED4CBJ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1869-BA1D-418C-A0E2-13667ECD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29</Pages>
  <Words>7330</Words>
  <Characters>41787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49019</CharactersWithSpaces>
  <SharedDoc>false</SharedDoc>
  <HLinks>
    <vt:vector size="30" baseType="variant">
      <vt:variant>
        <vt:i4>2621466</vt:i4>
      </vt:variant>
      <vt:variant>
        <vt:i4>12</vt:i4>
      </vt:variant>
      <vt:variant>
        <vt:i4>0</vt:i4>
      </vt:variant>
      <vt:variant>
        <vt:i4>5</vt:i4>
      </vt:variant>
      <vt:variant>
        <vt:lpwstr>http://volgodonskgorod.ru/all/public/adm_files/u85/13p3864.docx</vt:lpwstr>
      </vt:variant>
      <vt:variant>
        <vt:lpwstr/>
      </vt:variant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2020-07-10T08:03:00Z</cp:lastPrinted>
  <dcterms:created xsi:type="dcterms:W3CDTF">2020-12-26T11:57:00Z</dcterms:created>
  <dcterms:modified xsi:type="dcterms:W3CDTF">2021-02-18T07:26:00Z</dcterms:modified>
</cp:coreProperties>
</file>