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4DE" w:rsidRPr="00822EAC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города </w:t>
      </w:r>
      <w:r w:rsidRPr="005A5CAC">
        <w:rPr>
          <w:rFonts w:ascii="Times New Roman" w:hAnsi="Times New Roman"/>
          <w:sz w:val="28"/>
          <w:szCs w:val="28"/>
        </w:rPr>
        <w:t>Волгодонска от 11.02.2020 №257</w:t>
      </w:r>
      <w:r w:rsidR="003F3A49" w:rsidRPr="005A5CAC">
        <w:rPr>
          <w:rFonts w:ascii="Times New Roman" w:hAnsi="Times New Roman"/>
          <w:sz w:val="28"/>
          <w:szCs w:val="28"/>
        </w:rPr>
        <w:t>, от 12.03.2020 №523</w:t>
      </w:r>
      <w:r w:rsidR="00B306D5" w:rsidRPr="005A5CAC">
        <w:rPr>
          <w:rFonts w:ascii="Times New Roman" w:hAnsi="Times New Roman"/>
          <w:sz w:val="28"/>
          <w:szCs w:val="28"/>
        </w:rPr>
        <w:t xml:space="preserve">, </w:t>
      </w:r>
      <w:r w:rsidR="001E0E11">
        <w:rPr>
          <w:rFonts w:ascii="Times New Roman" w:hAnsi="Times New Roman"/>
          <w:sz w:val="28"/>
          <w:szCs w:val="28"/>
        </w:rPr>
        <w:t>от 22.04.</w:t>
      </w:r>
      <w:r w:rsidR="001E0E11" w:rsidRPr="00822EAC">
        <w:rPr>
          <w:rFonts w:ascii="Times New Roman" w:hAnsi="Times New Roman"/>
          <w:sz w:val="28"/>
          <w:szCs w:val="28"/>
        </w:rPr>
        <w:t xml:space="preserve">2020 №870, </w:t>
      </w:r>
    </w:p>
    <w:p w:rsidR="00F3791F" w:rsidRPr="00DC3165" w:rsidRDefault="00B306D5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EAC">
        <w:rPr>
          <w:rFonts w:ascii="Times New Roman" w:hAnsi="Times New Roman"/>
          <w:sz w:val="28"/>
          <w:szCs w:val="28"/>
        </w:rPr>
        <w:t xml:space="preserve">от </w:t>
      </w:r>
      <w:r w:rsidR="005A5CAC" w:rsidRPr="00822EAC">
        <w:rPr>
          <w:rFonts w:ascii="Times New Roman" w:hAnsi="Times New Roman"/>
          <w:sz w:val="28"/>
          <w:szCs w:val="28"/>
        </w:rPr>
        <w:t>22</w:t>
      </w:r>
      <w:r w:rsidR="00A258C3" w:rsidRPr="00822EAC">
        <w:rPr>
          <w:rFonts w:ascii="Times New Roman" w:hAnsi="Times New Roman"/>
          <w:sz w:val="28"/>
          <w:szCs w:val="28"/>
        </w:rPr>
        <w:t>.05</w:t>
      </w:r>
      <w:r w:rsidRPr="00822EAC">
        <w:rPr>
          <w:rFonts w:ascii="Times New Roman" w:hAnsi="Times New Roman"/>
          <w:sz w:val="28"/>
          <w:szCs w:val="28"/>
        </w:rPr>
        <w:t>.2020 №</w:t>
      </w:r>
      <w:r w:rsidR="005A5CAC" w:rsidRPr="00822EAC">
        <w:rPr>
          <w:rFonts w:ascii="Times New Roman" w:hAnsi="Times New Roman"/>
          <w:sz w:val="28"/>
          <w:szCs w:val="28"/>
        </w:rPr>
        <w:t>1030</w:t>
      </w:r>
      <w:r w:rsidR="00003258" w:rsidRPr="00822EAC">
        <w:rPr>
          <w:rFonts w:ascii="Times New Roman" w:hAnsi="Times New Roman"/>
          <w:sz w:val="28"/>
          <w:szCs w:val="28"/>
        </w:rPr>
        <w:t xml:space="preserve">, от </w:t>
      </w:r>
      <w:r w:rsidR="00822EAC" w:rsidRPr="00822EAC">
        <w:rPr>
          <w:rFonts w:ascii="Times New Roman" w:hAnsi="Times New Roman"/>
          <w:sz w:val="28"/>
          <w:szCs w:val="28"/>
        </w:rPr>
        <w:t>17</w:t>
      </w:r>
      <w:r w:rsidR="00003258" w:rsidRPr="00822EAC">
        <w:rPr>
          <w:rFonts w:ascii="Times New Roman" w:hAnsi="Times New Roman"/>
          <w:sz w:val="28"/>
          <w:szCs w:val="28"/>
        </w:rPr>
        <w:t>.08.2020 №</w:t>
      </w:r>
      <w:r w:rsidR="00054BD2">
        <w:rPr>
          <w:rFonts w:ascii="Times New Roman" w:hAnsi="Times New Roman"/>
          <w:sz w:val="28"/>
          <w:szCs w:val="28"/>
        </w:rPr>
        <w:t>1643</w:t>
      </w:r>
      <w:r w:rsidR="00F3791F" w:rsidRPr="00822EAC">
        <w:rPr>
          <w:rFonts w:ascii="Times New Roman" w:hAnsi="Times New Roman"/>
          <w:sz w:val="28"/>
          <w:szCs w:val="28"/>
        </w:rPr>
        <w:t>)</w:t>
      </w: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8A25D9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8A25D9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2FDA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440B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экономического развития Администрации города Волгодонска</w:t>
            </w:r>
            <w:r w:rsidRPr="00C9440B">
              <w:rPr>
                <w:rFonts w:ascii="Times New Roman" w:hAnsi="Times New Roman"/>
                <w:sz w:val="27"/>
                <w:szCs w:val="27"/>
              </w:rPr>
              <w:t>;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62FDA" w:rsidRPr="008A25D9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8A25D9">
              <w:rPr>
                <w:rFonts w:ascii="Times New Roman" w:hAnsi="Times New Roman"/>
                <w:sz w:val="27"/>
                <w:szCs w:val="27"/>
              </w:rPr>
              <w:t>прав потребителей А</w:t>
            </w:r>
            <w:r>
              <w:rPr>
                <w:rFonts w:ascii="Times New Roman" w:hAnsi="Times New Roman"/>
                <w:sz w:val="27"/>
                <w:szCs w:val="27"/>
              </w:rPr>
              <w:t>дминистрации города Волгодонска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;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62FDA" w:rsidRPr="008A25D9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8A25D9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и устойчивости бюджетной системы города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Эффективное 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8A25D9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8A25D9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8A25D9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8A25D9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8A25D9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AD184F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AD184F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AD184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AD184F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AD184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AD184F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AD184F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AD184F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AD184F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3258" w:rsidRPr="00A00FB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бъем бюджетных ассигнований на реализацию муниципальной программы за счет средств местн</w:t>
            </w:r>
            <w:r>
              <w:rPr>
                <w:rFonts w:ascii="Times New Roman" w:hAnsi="Times New Roman"/>
                <w:sz w:val="27"/>
                <w:szCs w:val="27"/>
              </w:rPr>
              <w:t>ого бюджета составляет 401 109,1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003258" w:rsidRPr="00A00FB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2020 год – </w:t>
            </w:r>
            <w:r>
              <w:rPr>
                <w:rFonts w:ascii="Times New Roman" w:hAnsi="Times New Roman"/>
                <w:sz w:val="27"/>
                <w:szCs w:val="27"/>
              </w:rPr>
              <w:t>43 455,3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003258" w:rsidRPr="00A00FB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2021 год –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59 527,9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2022 год –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66 112,9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59 224,6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2024 год –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47 246,1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30 887,3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2026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2027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Default="00003258" w:rsidP="0000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2028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03258" w:rsidRPr="00A00FBF" w:rsidRDefault="00003258" w:rsidP="0000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2029 год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AD184F" w:rsidRPr="00AD184F" w:rsidRDefault="00003258" w:rsidP="000032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30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год – </w:t>
            </w:r>
            <w:r w:rsidRPr="00A00FB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18 931,0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8A25D9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8A25D9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473B8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8473B8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Отдел </w:t>
            </w:r>
            <w:r w:rsidRPr="008473B8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экономического развития</w:t>
            </w:r>
            <w:r w:rsidRPr="0084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8473B8">
              <w:rPr>
                <w:rFonts w:ascii="Times New Roman" w:hAnsi="Times New Roman"/>
                <w:sz w:val="27"/>
                <w:szCs w:val="27"/>
              </w:rPr>
              <w:t xml:space="preserve">Администрации города </w:t>
            </w:r>
            <w:r w:rsidR="00583233" w:rsidRPr="008473B8">
              <w:rPr>
                <w:rFonts w:ascii="Times New Roman" w:hAnsi="Times New Roman"/>
                <w:sz w:val="27"/>
                <w:szCs w:val="27"/>
              </w:rPr>
              <w:lastRenderedPageBreak/>
              <w:t>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473B8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8473B8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4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473B8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473B8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8473B8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Программно-целевые инструменты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8A25D9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8A25D9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8A25D9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8A25D9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Pr="008A25D9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)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1 за счет средств местного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206 575,7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17 950,6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lastRenderedPageBreak/>
              <w:t>2021 год – 18 246,1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2022 год – 18 931,0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2023 год – 18 931,0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2024 год – 18 931,0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2025 год – 18 931,0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2026 год – 18 931,0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го</w:t>
            </w: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– 18 931,0 тыс. рублей;</w:t>
            </w:r>
          </w:p>
          <w:p w:rsidR="00296141" w:rsidRPr="00DF4E67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2028 го</w:t>
            </w: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– 18 931,0 тыс. рублей;</w:t>
            </w:r>
          </w:p>
          <w:p w:rsidR="00296141" w:rsidRPr="00DF4E67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29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– 18 931,0 тыс. рублей;</w:t>
            </w:r>
          </w:p>
          <w:p w:rsidR="00F3791F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30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18 931,0 тыс. рублей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8A25D9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8A25D9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8A25D9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8A25D9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t>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8A25D9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2.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538C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47538C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47538C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538C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538C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47538C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47538C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47538C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538C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194 533,4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25 504,7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6141" w:rsidRPr="00DF4E67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41 281,8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6141" w:rsidRPr="00DF4E67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47 181,9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6141" w:rsidRPr="00DF4E67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40 293,6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6141" w:rsidRPr="00DF4E67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28 315,1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6141" w:rsidRPr="00A00FBF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 xml:space="preserve">2025 год – </w:t>
            </w:r>
            <w:r>
              <w:rPr>
                <w:rFonts w:ascii="Times New Roman" w:hAnsi="Times New Roman"/>
                <w:sz w:val="27"/>
                <w:szCs w:val="27"/>
              </w:rPr>
              <w:t>11 956,3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296141" w:rsidRPr="00A00FBF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2026 год – 0,0 тыс. рублей;</w:t>
            </w:r>
          </w:p>
          <w:p w:rsidR="00296141" w:rsidRPr="00A00FBF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2027 год – 0,0 тыс. рублей;</w:t>
            </w:r>
          </w:p>
          <w:p w:rsidR="00296141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00FBF">
              <w:rPr>
                <w:rFonts w:ascii="Times New Roman" w:hAnsi="Times New Roman"/>
                <w:sz w:val="27"/>
                <w:szCs w:val="27"/>
              </w:rPr>
              <w:t>2028 год – 0,0 тыс. рублей;</w:t>
            </w:r>
          </w:p>
          <w:p w:rsidR="00296141" w:rsidRPr="00A00FBF" w:rsidRDefault="00296141" w:rsidP="0029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2029 год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 xml:space="preserve"> – 0,0 тыс. рублей;</w:t>
            </w:r>
          </w:p>
          <w:p w:rsidR="00F3791F" w:rsidRPr="0047538C" w:rsidRDefault="00296141" w:rsidP="002961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2030 </w:t>
            </w:r>
            <w:r w:rsidRPr="00A00FBF">
              <w:rPr>
                <w:rFonts w:ascii="Times New Roman" w:hAnsi="Times New Roman"/>
                <w:sz w:val="27"/>
                <w:szCs w:val="27"/>
              </w:rPr>
              <w:t>год – 0,0 тыс. рублей.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8A25D9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8A25D9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 xml:space="preserve">обеспечения бюджетного процесса в ходе реализации программы будет обусловлено изменениями бюджетного законодательства на федеральном </w:t>
      </w:r>
      <w:r w:rsidRPr="008A25D9">
        <w:rPr>
          <w:rFonts w:ascii="Times New Roman" w:hAnsi="Times New Roman"/>
          <w:sz w:val="27"/>
          <w:szCs w:val="27"/>
        </w:rPr>
        <w:lastRenderedPageBreak/>
        <w:t>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A2E8D" w:rsidRPr="007A2E8D">
        <w:rPr>
          <w:rFonts w:ascii="Times New Roman" w:hAnsi="Times New Roman"/>
          <w:sz w:val="28"/>
          <w:szCs w:val="28"/>
        </w:rPr>
        <w:t>№</w:t>
      </w:r>
      <w:r w:rsidR="00C27BEF">
        <w:rPr>
          <w:rFonts w:ascii="Times New Roman" w:hAnsi="Times New Roman"/>
          <w:sz w:val="28"/>
          <w:szCs w:val="28"/>
        </w:rPr>
        <w:t xml:space="preserve">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Pr="002B6855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C0485C" w:rsidRDefault="00C0485C" w:rsidP="00C0485C">
      <w:pPr>
        <w:widowControl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791F" w:rsidRPr="00F07AE5" w:rsidTr="0017544B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F3791F" w:rsidRPr="00C54DD4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3791F" w:rsidRPr="00F07AE5" w:rsidTr="0017544B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3791F" w:rsidRPr="00F07AE5" w:rsidRDefault="00F3791F" w:rsidP="00175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факт2018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3791F" w:rsidRPr="00F07AE5" w:rsidTr="0017544B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D02716" w:rsidRDefault="00F3791F" w:rsidP="0017544B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F3791F" w:rsidRPr="00F75202" w:rsidRDefault="00F3791F" w:rsidP="0017544B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17544B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</w:tcPr>
          <w:p w:rsidR="00F3791F" w:rsidRPr="00F75202" w:rsidRDefault="00F3791F" w:rsidP="001754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17544B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F3791F" w:rsidRPr="00CD06F7" w:rsidRDefault="00F3791F" w:rsidP="0017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Pr="00CD06F7" w:rsidRDefault="00F3791F" w:rsidP="00175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Default="00F3791F" w:rsidP="0017544B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426EF0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F3791F" w:rsidRPr="00426EF0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доходов (без учета объёма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безвозмездных поступлений) местного бюджета</w:t>
            </w:r>
          </w:p>
        </w:tc>
        <w:tc>
          <w:tcPr>
            <w:tcW w:w="993" w:type="dxa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7F5104" w:rsidRDefault="00F3791F" w:rsidP="0017544B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F3791F" w:rsidRPr="00C5084D" w:rsidRDefault="00F3791F" w:rsidP="0017544B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F3791F" w:rsidRPr="007D21A6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7D21A6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177B6B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F3791F" w:rsidRPr="00177B6B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708" w:type="dxa"/>
            <w:shd w:val="clear" w:color="auto" w:fill="auto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8" w:type="dxa"/>
            <w:shd w:val="clear" w:color="auto" w:fill="auto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709" w:type="dxa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709" w:type="dxa"/>
          </w:tcPr>
          <w:p w:rsidR="00F3791F" w:rsidRPr="00177B6B" w:rsidRDefault="00F3791F" w:rsidP="0017544B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>в общем объеме расходов бюджета города Волгодонска</w:t>
            </w:r>
          </w:p>
        </w:tc>
        <w:tc>
          <w:tcPr>
            <w:tcW w:w="993" w:type="dxa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153DB0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AD2483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3791F" w:rsidRPr="00AD2483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расходных обязательств местного бюджета</w:t>
            </w:r>
          </w:p>
        </w:tc>
        <w:tc>
          <w:tcPr>
            <w:tcW w:w="993" w:type="dxa"/>
          </w:tcPr>
          <w:p w:rsidR="00F3791F" w:rsidRPr="00AD2483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417" w:type="dxa"/>
            <w:shd w:val="clear" w:color="auto" w:fill="auto"/>
          </w:tcPr>
          <w:p w:rsidR="00F3791F" w:rsidRPr="00AD2483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F3791F" w:rsidRPr="00EC6202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F3791F" w:rsidRDefault="00F3791F" w:rsidP="0017544B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F3791F" w:rsidRPr="00426EF0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3791F" w:rsidRPr="00426EF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EC6202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44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F05E0" w:rsidRDefault="00F3791F" w:rsidP="00175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3791F" w:rsidRPr="00F07AE5" w:rsidTr="0017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510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и неналоговых доходов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распорядителями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распорядителями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F3791F" w:rsidRDefault="00F3791F" w:rsidP="00F3791F">
      <w:pPr>
        <w:tabs>
          <w:tab w:val="left" w:pos="0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p w:rsidR="006553C9" w:rsidRPr="001316C7" w:rsidRDefault="006553C9" w:rsidP="006553C9">
      <w:pPr>
        <w:spacing w:after="0" w:line="72" w:lineRule="auto"/>
        <w:rPr>
          <w:rFonts w:ascii="Times New Roman" w:hAnsi="Times New Roman"/>
        </w:rPr>
      </w:pPr>
    </w:p>
    <w:tbl>
      <w:tblPr>
        <w:tblW w:w="154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6"/>
        <w:gridCol w:w="2268"/>
        <w:gridCol w:w="850"/>
        <w:gridCol w:w="709"/>
        <w:gridCol w:w="1417"/>
        <w:gridCol w:w="567"/>
        <w:gridCol w:w="1134"/>
        <w:gridCol w:w="992"/>
        <w:gridCol w:w="993"/>
        <w:gridCol w:w="992"/>
        <w:gridCol w:w="992"/>
        <w:gridCol w:w="992"/>
      </w:tblGrid>
      <w:tr w:rsidR="00296141" w:rsidRPr="002222DB" w:rsidTr="00296141">
        <w:trPr>
          <w:trHeight w:val="88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по годам реализации </w:t>
            </w:r>
          </w:p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 программы</w:t>
            </w: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296141" w:rsidRPr="002222DB" w:rsidTr="00296141">
        <w:trPr>
          <w:trHeight w:val="573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1" w:rsidRPr="002222DB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1" w:rsidRPr="002222DB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1" w:rsidRPr="002222DB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296141" w:rsidRPr="002222DB" w:rsidTr="00296141">
        <w:trPr>
          <w:trHeight w:val="276"/>
          <w:tblHeader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2222DB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2D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401 109,1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43 455,3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59 527,9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66 112,9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59 224,6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47 246,1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401 109,1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43 455,3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59 527,9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66 112,9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59 224,6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47 246,1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206 575,7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17 950,6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18 246,1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206 575,7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17 950,6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18 246,1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206 575,7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17 950,6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18 246,1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126 396,2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10 748,1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11 162,6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25 790,5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2 194,0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2 278,2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41 743,3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3 549,8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3 686,6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514,9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10 407,0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927,0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734,8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76,7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76,7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593,7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194 533,4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25 504,7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41 281,8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47 181,9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40 293,6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28 315,1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194 533,4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25 504,7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41 281,8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47 181,9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40 293,6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28 315,1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194 533,4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25 504,7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41 281,8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47 181,9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40 293,6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28 315,1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194 533,4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25 504,7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41 281,8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47 181,9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40 293,6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28 315,1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2.2. Планирование бюджетных ассигнований на обслуживание муниципального долга города 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42624B" w:rsidRDefault="0042624B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624B" w:rsidRDefault="0042624B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p w:rsidR="006553C9" w:rsidRDefault="006553C9" w:rsidP="006553C9">
      <w:pPr>
        <w:spacing w:after="0" w:line="96" w:lineRule="auto"/>
      </w:pPr>
    </w:p>
    <w:tbl>
      <w:tblPr>
        <w:tblW w:w="15463" w:type="dxa"/>
        <w:tblInd w:w="96" w:type="dxa"/>
        <w:tblLayout w:type="fixed"/>
        <w:tblLook w:val="04A0"/>
      </w:tblPr>
      <w:tblGrid>
        <w:gridCol w:w="3556"/>
        <w:gridCol w:w="2268"/>
        <w:gridCol w:w="851"/>
        <w:gridCol w:w="708"/>
        <w:gridCol w:w="1418"/>
        <w:gridCol w:w="567"/>
        <w:gridCol w:w="1134"/>
        <w:gridCol w:w="992"/>
        <w:gridCol w:w="992"/>
        <w:gridCol w:w="993"/>
        <w:gridCol w:w="992"/>
        <w:gridCol w:w="992"/>
      </w:tblGrid>
      <w:tr w:rsidR="00296141" w:rsidRPr="000F0410" w:rsidTr="00296141">
        <w:trPr>
          <w:trHeight w:val="69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296141" w:rsidRPr="000F0410" w:rsidTr="00296141">
        <w:trPr>
          <w:trHeight w:val="495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1" w:rsidRPr="000F0410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1" w:rsidRPr="000F0410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296141" w:rsidRPr="000F0410" w:rsidTr="00296141">
        <w:trPr>
          <w:trHeight w:val="276"/>
          <w:tblHeader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0F0410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F041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30 887,3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30 887,3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18 931,0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11 609,5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2 368,7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3 834,1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49,1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948,0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54,8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11 956,3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96141" w:rsidRPr="006A6E02" w:rsidTr="00296141">
        <w:trPr>
          <w:trHeight w:val="276"/>
          <w:tblHeader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41" w:rsidRPr="006A6E02" w:rsidRDefault="00296141" w:rsidP="00296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6E0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6553C9" w:rsidRPr="007A2E8D" w:rsidRDefault="00B95C2B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553C9" w:rsidRPr="007A2E8D">
        <w:rPr>
          <w:rFonts w:ascii="Times New Roman" w:hAnsi="Times New Roman"/>
          <w:sz w:val="28"/>
          <w:szCs w:val="28"/>
        </w:rPr>
        <w:t>Приложение №</w:t>
      </w:r>
      <w:r w:rsidR="006553C9">
        <w:rPr>
          <w:rFonts w:ascii="Times New Roman" w:hAnsi="Times New Roman"/>
          <w:sz w:val="28"/>
          <w:szCs w:val="28"/>
        </w:rPr>
        <w:t xml:space="preserve"> </w:t>
      </w:r>
      <w:r w:rsidR="006553C9"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Pr="007A2E8D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6553C9" w:rsidRPr="009F53F8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6553C9" w:rsidRPr="000C6FAD" w:rsidRDefault="006553C9" w:rsidP="006553C9">
      <w:pPr>
        <w:spacing w:after="0" w:line="40" w:lineRule="exact"/>
        <w:rPr>
          <w:highlight w:val="yellow"/>
        </w:rPr>
      </w:pPr>
    </w:p>
    <w:tbl>
      <w:tblPr>
        <w:tblW w:w="15039" w:type="dxa"/>
        <w:tblInd w:w="96" w:type="dxa"/>
        <w:tblLook w:val="04A0"/>
      </w:tblPr>
      <w:tblGrid>
        <w:gridCol w:w="4548"/>
        <w:gridCol w:w="2960"/>
        <w:gridCol w:w="1526"/>
        <w:gridCol w:w="1276"/>
        <w:gridCol w:w="1276"/>
        <w:gridCol w:w="1276"/>
        <w:gridCol w:w="1134"/>
        <w:gridCol w:w="1134"/>
      </w:tblGrid>
      <w:tr w:rsidR="00A36957" w:rsidRPr="00A36957" w:rsidTr="00A36957">
        <w:trPr>
          <w:trHeight w:val="548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Объем расходов всего (тыс</w:t>
            </w:r>
            <w:proofErr w:type="gramStart"/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ублей)</w:t>
            </w:r>
          </w:p>
        </w:tc>
      </w:tr>
      <w:tr w:rsidR="00A36957" w:rsidRPr="00A36957" w:rsidTr="00A36957">
        <w:trPr>
          <w:trHeight w:val="44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2024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401 109,1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43 455,3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59 527,9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66 112,9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47 246,1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401 109,1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43 455,3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59 527,9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66 112,9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47 246,1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206 575,7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17 950,6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206 575,7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17 950,6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194 533,4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25 504,7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41 281,8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47 181,9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40 293,6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28 315,1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194 533,4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25 504,7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41 281,8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47 181,9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40 293,6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28 315,1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6553C9" w:rsidRPr="000C6FAD" w:rsidRDefault="006553C9" w:rsidP="006553C9">
      <w:pPr>
        <w:spacing w:after="0" w:line="40" w:lineRule="exact"/>
        <w:rPr>
          <w:highlight w:val="yellow"/>
        </w:rPr>
      </w:pPr>
    </w:p>
    <w:p w:rsidR="006553C9" w:rsidRPr="00EF54EA" w:rsidRDefault="006553C9" w:rsidP="006553C9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</w:p>
    <w:tbl>
      <w:tblPr>
        <w:tblW w:w="15038" w:type="dxa"/>
        <w:tblInd w:w="96" w:type="dxa"/>
        <w:tblLook w:val="04A0"/>
      </w:tblPr>
      <w:tblGrid>
        <w:gridCol w:w="4548"/>
        <w:gridCol w:w="2977"/>
        <w:gridCol w:w="1276"/>
        <w:gridCol w:w="1276"/>
        <w:gridCol w:w="1275"/>
        <w:gridCol w:w="1134"/>
        <w:gridCol w:w="1276"/>
        <w:gridCol w:w="1276"/>
      </w:tblGrid>
      <w:tr w:rsidR="00A36957" w:rsidRPr="00A36957" w:rsidTr="00A36957">
        <w:trPr>
          <w:trHeight w:val="443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ублей)</w:t>
            </w:r>
          </w:p>
        </w:tc>
      </w:tr>
      <w:tr w:rsidR="00A36957" w:rsidRPr="00A36957" w:rsidTr="00A36957">
        <w:trPr>
          <w:trHeight w:val="44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2030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18 931,0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A36957" w:rsidRPr="00A36957" w:rsidTr="00A36957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57" w:rsidRPr="00A36957" w:rsidRDefault="00A36957" w:rsidP="00A369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3695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 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F9624B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45AC"/>
    <w:rsid w:val="000159C4"/>
    <w:rsid w:val="00015FD8"/>
    <w:rsid w:val="0002084C"/>
    <w:rsid w:val="00023A53"/>
    <w:rsid w:val="00023E59"/>
    <w:rsid w:val="000406E0"/>
    <w:rsid w:val="0004217F"/>
    <w:rsid w:val="00045DDC"/>
    <w:rsid w:val="000470CD"/>
    <w:rsid w:val="000501D8"/>
    <w:rsid w:val="00050574"/>
    <w:rsid w:val="00052817"/>
    <w:rsid w:val="00052BBA"/>
    <w:rsid w:val="00052BE2"/>
    <w:rsid w:val="00054BD2"/>
    <w:rsid w:val="00057597"/>
    <w:rsid w:val="0005775C"/>
    <w:rsid w:val="00066D25"/>
    <w:rsid w:val="00070F0C"/>
    <w:rsid w:val="000711DF"/>
    <w:rsid w:val="00072A67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C2023"/>
    <w:rsid w:val="000C3DC0"/>
    <w:rsid w:val="000C4B9D"/>
    <w:rsid w:val="000C6FAD"/>
    <w:rsid w:val="000C7FF5"/>
    <w:rsid w:val="000E0280"/>
    <w:rsid w:val="000E4528"/>
    <w:rsid w:val="000E56C4"/>
    <w:rsid w:val="000E7CA0"/>
    <w:rsid w:val="000F7B9F"/>
    <w:rsid w:val="000F7CF5"/>
    <w:rsid w:val="0010173E"/>
    <w:rsid w:val="00101C16"/>
    <w:rsid w:val="00110853"/>
    <w:rsid w:val="00114DED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67603"/>
    <w:rsid w:val="00167BBA"/>
    <w:rsid w:val="0017544B"/>
    <w:rsid w:val="00177B6B"/>
    <w:rsid w:val="00180A45"/>
    <w:rsid w:val="00182737"/>
    <w:rsid w:val="0018516C"/>
    <w:rsid w:val="001859C6"/>
    <w:rsid w:val="00190795"/>
    <w:rsid w:val="00193E97"/>
    <w:rsid w:val="00194D29"/>
    <w:rsid w:val="001A6FA7"/>
    <w:rsid w:val="001B3B49"/>
    <w:rsid w:val="001B4BA4"/>
    <w:rsid w:val="001C2655"/>
    <w:rsid w:val="001C6CE5"/>
    <w:rsid w:val="001D0681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53DC"/>
    <w:rsid w:val="002B5C51"/>
    <w:rsid w:val="002C00E7"/>
    <w:rsid w:val="002C0E95"/>
    <w:rsid w:val="002C283A"/>
    <w:rsid w:val="002C5E96"/>
    <w:rsid w:val="002C64A3"/>
    <w:rsid w:val="002D63E3"/>
    <w:rsid w:val="002F40DE"/>
    <w:rsid w:val="00304D14"/>
    <w:rsid w:val="00313BFC"/>
    <w:rsid w:val="00313E71"/>
    <w:rsid w:val="00314F7A"/>
    <w:rsid w:val="00315EF0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7BB4"/>
    <w:rsid w:val="004223EB"/>
    <w:rsid w:val="0042624B"/>
    <w:rsid w:val="00426EF0"/>
    <w:rsid w:val="00431A20"/>
    <w:rsid w:val="00434082"/>
    <w:rsid w:val="00436DEA"/>
    <w:rsid w:val="00437674"/>
    <w:rsid w:val="004432AA"/>
    <w:rsid w:val="0044696B"/>
    <w:rsid w:val="0045383C"/>
    <w:rsid w:val="00456E27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C2820"/>
    <w:rsid w:val="004C3E27"/>
    <w:rsid w:val="004C5008"/>
    <w:rsid w:val="004D028E"/>
    <w:rsid w:val="004D1BAD"/>
    <w:rsid w:val="004D38C2"/>
    <w:rsid w:val="004D4690"/>
    <w:rsid w:val="004E0EEB"/>
    <w:rsid w:val="004E2D22"/>
    <w:rsid w:val="004F57EB"/>
    <w:rsid w:val="00501757"/>
    <w:rsid w:val="005050FC"/>
    <w:rsid w:val="0050772D"/>
    <w:rsid w:val="005116C1"/>
    <w:rsid w:val="00514A80"/>
    <w:rsid w:val="005152A6"/>
    <w:rsid w:val="0052046B"/>
    <w:rsid w:val="005227A1"/>
    <w:rsid w:val="005232DD"/>
    <w:rsid w:val="005317F4"/>
    <w:rsid w:val="00531C45"/>
    <w:rsid w:val="00533EC6"/>
    <w:rsid w:val="00534F06"/>
    <w:rsid w:val="00537A71"/>
    <w:rsid w:val="00555679"/>
    <w:rsid w:val="0056200F"/>
    <w:rsid w:val="00566FAD"/>
    <w:rsid w:val="00581F1B"/>
    <w:rsid w:val="00583233"/>
    <w:rsid w:val="005918F0"/>
    <w:rsid w:val="00592197"/>
    <w:rsid w:val="00593220"/>
    <w:rsid w:val="00593740"/>
    <w:rsid w:val="005A07DC"/>
    <w:rsid w:val="005A3C1C"/>
    <w:rsid w:val="005A5CAC"/>
    <w:rsid w:val="005C2810"/>
    <w:rsid w:val="005C5D3D"/>
    <w:rsid w:val="005C70B6"/>
    <w:rsid w:val="005D1C15"/>
    <w:rsid w:val="005D33E1"/>
    <w:rsid w:val="005D726E"/>
    <w:rsid w:val="005E073F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7903"/>
    <w:rsid w:val="00636646"/>
    <w:rsid w:val="006372AD"/>
    <w:rsid w:val="00645314"/>
    <w:rsid w:val="006459E2"/>
    <w:rsid w:val="006461FF"/>
    <w:rsid w:val="006508F9"/>
    <w:rsid w:val="00650FD5"/>
    <w:rsid w:val="006553C9"/>
    <w:rsid w:val="0065713B"/>
    <w:rsid w:val="00661711"/>
    <w:rsid w:val="00663449"/>
    <w:rsid w:val="006757FE"/>
    <w:rsid w:val="00676FA8"/>
    <w:rsid w:val="00680342"/>
    <w:rsid w:val="006828B8"/>
    <w:rsid w:val="00684AF6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C0EE1"/>
    <w:rsid w:val="006C3205"/>
    <w:rsid w:val="006C537D"/>
    <w:rsid w:val="006D1533"/>
    <w:rsid w:val="006E0921"/>
    <w:rsid w:val="006E4FE8"/>
    <w:rsid w:val="006E51A4"/>
    <w:rsid w:val="006F7F70"/>
    <w:rsid w:val="007044F5"/>
    <w:rsid w:val="00710127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7051A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9BA"/>
    <w:rsid w:val="007A2E8D"/>
    <w:rsid w:val="007A3AC7"/>
    <w:rsid w:val="007B16DC"/>
    <w:rsid w:val="007B1845"/>
    <w:rsid w:val="007B1F68"/>
    <w:rsid w:val="007B2451"/>
    <w:rsid w:val="007C231B"/>
    <w:rsid w:val="007C6C1C"/>
    <w:rsid w:val="007C7823"/>
    <w:rsid w:val="007D21A6"/>
    <w:rsid w:val="007D5E64"/>
    <w:rsid w:val="007E088D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EAC"/>
    <w:rsid w:val="00823722"/>
    <w:rsid w:val="00830543"/>
    <w:rsid w:val="00831F1F"/>
    <w:rsid w:val="008321C5"/>
    <w:rsid w:val="008362F1"/>
    <w:rsid w:val="008364DE"/>
    <w:rsid w:val="00836554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5190"/>
    <w:rsid w:val="008D0F81"/>
    <w:rsid w:val="008D2522"/>
    <w:rsid w:val="008D4DAB"/>
    <w:rsid w:val="008E023C"/>
    <w:rsid w:val="008E2A3B"/>
    <w:rsid w:val="008E315E"/>
    <w:rsid w:val="008E416F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4DE4"/>
    <w:rsid w:val="00925ACD"/>
    <w:rsid w:val="00932D93"/>
    <w:rsid w:val="009336A7"/>
    <w:rsid w:val="009351CA"/>
    <w:rsid w:val="009357F5"/>
    <w:rsid w:val="00936C37"/>
    <w:rsid w:val="0094298E"/>
    <w:rsid w:val="00945697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3E57"/>
    <w:rsid w:val="00992878"/>
    <w:rsid w:val="009933A7"/>
    <w:rsid w:val="009957A6"/>
    <w:rsid w:val="009A0740"/>
    <w:rsid w:val="009A23D5"/>
    <w:rsid w:val="009A3D4C"/>
    <w:rsid w:val="009A6842"/>
    <w:rsid w:val="009B02C2"/>
    <w:rsid w:val="009B02CE"/>
    <w:rsid w:val="009B23A6"/>
    <w:rsid w:val="009B2B7D"/>
    <w:rsid w:val="009C2D31"/>
    <w:rsid w:val="009C5ADA"/>
    <w:rsid w:val="009D3654"/>
    <w:rsid w:val="009D66BE"/>
    <w:rsid w:val="009E0C52"/>
    <w:rsid w:val="009E2273"/>
    <w:rsid w:val="009E29C0"/>
    <w:rsid w:val="009F0AB5"/>
    <w:rsid w:val="009F0DE2"/>
    <w:rsid w:val="009F10C8"/>
    <w:rsid w:val="009F53F8"/>
    <w:rsid w:val="009F7A0C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216"/>
    <w:rsid w:val="00A258C3"/>
    <w:rsid w:val="00A30634"/>
    <w:rsid w:val="00A30C06"/>
    <w:rsid w:val="00A3162E"/>
    <w:rsid w:val="00A31DCB"/>
    <w:rsid w:val="00A3213E"/>
    <w:rsid w:val="00A3631C"/>
    <w:rsid w:val="00A36957"/>
    <w:rsid w:val="00A408E4"/>
    <w:rsid w:val="00A41D3C"/>
    <w:rsid w:val="00A420EF"/>
    <w:rsid w:val="00A46F0D"/>
    <w:rsid w:val="00A51656"/>
    <w:rsid w:val="00A5365A"/>
    <w:rsid w:val="00A55CED"/>
    <w:rsid w:val="00A61D71"/>
    <w:rsid w:val="00A64700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618F"/>
    <w:rsid w:val="00B306D5"/>
    <w:rsid w:val="00B3565B"/>
    <w:rsid w:val="00B42FE9"/>
    <w:rsid w:val="00B45D88"/>
    <w:rsid w:val="00B4606D"/>
    <w:rsid w:val="00B51C23"/>
    <w:rsid w:val="00B72102"/>
    <w:rsid w:val="00B8269B"/>
    <w:rsid w:val="00B85215"/>
    <w:rsid w:val="00B8563C"/>
    <w:rsid w:val="00B85B2E"/>
    <w:rsid w:val="00B95C2B"/>
    <w:rsid w:val="00B96704"/>
    <w:rsid w:val="00B97876"/>
    <w:rsid w:val="00BA4932"/>
    <w:rsid w:val="00BA4C99"/>
    <w:rsid w:val="00BA6A95"/>
    <w:rsid w:val="00BB056B"/>
    <w:rsid w:val="00BB3D2C"/>
    <w:rsid w:val="00BB7836"/>
    <w:rsid w:val="00BB7FFB"/>
    <w:rsid w:val="00BC14E1"/>
    <w:rsid w:val="00BC289D"/>
    <w:rsid w:val="00BC2E54"/>
    <w:rsid w:val="00BC40E6"/>
    <w:rsid w:val="00BC4A5D"/>
    <w:rsid w:val="00BD00ED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7C3E"/>
    <w:rsid w:val="00C27BEF"/>
    <w:rsid w:val="00C32561"/>
    <w:rsid w:val="00C33EFA"/>
    <w:rsid w:val="00C36A61"/>
    <w:rsid w:val="00C4014E"/>
    <w:rsid w:val="00C402A0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663A"/>
    <w:rsid w:val="00C86767"/>
    <w:rsid w:val="00C87922"/>
    <w:rsid w:val="00C903F5"/>
    <w:rsid w:val="00C92887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7363"/>
    <w:rsid w:val="00D2759F"/>
    <w:rsid w:val="00D321C9"/>
    <w:rsid w:val="00D42B87"/>
    <w:rsid w:val="00D4636D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572C"/>
    <w:rsid w:val="00D94B49"/>
    <w:rsid w:val="00DA0112"/>
    <w:rsid w:val="00DB084D"/>
    <w:rsid w:val="00DC129A"/>
    <w:rsid w:val="00DC3165"/>
    <w:rsid w:val="00DC7ED6"/>
    <w:rsid w:val="00DD7382"/>
    <w:rsid w:val="00DE2197"/>
    <w:rsid w:val="00DE3E5A"/>
    <w:rsid w:val="00DE407A"/>
    <w:rsid w:val="00DE422F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100E6"/>
    <w:rsid w:val="00E10785"/>
    <w:rsid w:val="00E117F6"/>
    <w:rsid w:val="00E14784"/>
    <w:rsid w:val="00E2063D"/>
    <w:rsid w:val="00E2349C"/>
    <w:rsid w:val="00E24ECB"/>
    <w:rsid w:val="00E25A8A"/>
    <w:rsid w:val="00E318A5"/>
    <w:rsid w:val="00E32839"/>
    <w:rsid w:val="00E378BE"/>
    <w:rsid w:val="00E52B1E"/>
    <w:rsid w:val="00E53CCA"/>
    <w:rsid w:val="00E54E4F"/>
    <w:rsid w:val="00E71265"/>
    <w:rsid w:val="00E76952"/>
    <w:rsid w:val="00E76D5A"/>
    <w:rsid w:val="00E818C8"/>
    <w:rsid w:val="00E85187"/>
    <w:rsid w:val="00E86880"/>
    <w:rsid w:val="00E879F0"/>
    <w:rsid w:val="00E943D4"/>
    <w:rsid w:val="00EA4291"/>
    <w:rsid w:val="00EB02C3"/>
    <w:rsid w:val="00EB0C1C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E0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91B6C"/>
    <w:rsid w:val="00F91FDA"/>
    <w:rsid w:val="00F929B2"/>
    <w:rsid w:val="00F9344D"/>
    <w:rsid w:val="00F93E1D"/>
    <w:rsid w:val="00F94202"/>
    <w:rsid w:val="00F9624B"/>
    <w:rsid w:val="00F9652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BEB9-CD19-49B3-A634-D74A3DCB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7195</Words>
  <Characters>41016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48115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2020-07-10T08:03:00Z</cp:lastPrinted>
  <dcterms:created xsi:type="dcterms:W3CDTF">2020-08-12T08:41:00Z</dcterms:created>
  <dcterms:modified xsi:type="dcterms:W3CDTF">2020-08-19T10:59:00Z</dcterms:modified>
</cp:coreProperties>
</file>